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5724220" w:displacedByCustomXml="next"/>
    <w:sdt>
      <w:sdtPr>
        <w:id w:val="128067860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14:paraId="78314A2B" w14:textId="1F33ED7D" w:rsidR="00830495" w:rsidRDefault="00830495">
          <w:pPr>
            <w:pStyle w:val="CabealhodoSumrio"/>
          </w:pPr>
          <w:r>
            <w:t>Sumário</w:t>
          </w:r>
        </w:p>
        <w:p w14:paraId="26B941FF" w14:textId="042507E6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09082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1.MODELOS DE ANAMNESE INFANTIL E ADOLESCENTE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58D2F" w14:textId="44E2372D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3" w:history="1">
            <w:r w:rsidRPr="0082789E">
              <w:rPr>
                <w:rStyle w:val="Hyperlink"/>
                <w:rFonts w:ascii="Arial" w:eastAsia="Arial" w:hAnsi="Arial" w:cs="Arial"/>
                <w:noProof/>
                <w:lang w:val="pt-PT" w:eastAsia="pt-PT" w:bidi="pt-PT"/>
              </w:rPr>
              <w:t>1.1 Anamnese Infantil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60ABC" w14:textId="0F51F54B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4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1.2 Anamnese Infantil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68CC9" w14:textId="6D81117F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5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1.3 Anamnese Infantil e Adolescente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3E797" w14:textId="1C6DAF80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6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1.4 Anamnese Infantil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86D57" w14:textId="57212CB4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7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2. MODELO DE ENTREVISTA ANAMNESE ADULTO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76225" w14:textId="537F0741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8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2.1 Anamnese Adulto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D007B" w14:textId="7E4D27DC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89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3. MODELO ANAMNESE IDOSO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83CC3" w14:textId="559EDE36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0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4. MODELO ENTREVISTA TRIAGEM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FC2A9" w14:textId="7A865EB3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1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4.1 Ficha de Triagem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B7B40" w14:textId="44CC9493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2" w:history="1">
            <w:r w:rsidRPr="0082789E">
              <w:rPr>
                <w:rStyle w:val="Hyperlink"/>
                <w:rFonts w:ascii="Arial" w:eastAsiaTheme="majorEastAsia" w:hAnsi="Arial" w:cs="Arial"/>
                <w:noProof/>
              </w:rPr>
              <w:t>4.2 Triagem Psicológica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42661" w14:textId="394FDC2F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3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5. MODELO ENTREVISTA PARA AVALIAÇÃO VOCACIONAL / PROFISSIONAL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15929" w14:textId="371855CD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4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6. MODELO DE ANAMNESE CASAL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678E6" w14:textId="7EC6F785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5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7. MODELO ENTREVISTA DE DESLIGAMENTO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8E4E6" w14:textId="6FFD8E79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6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8. MODELO DE ANAMNESE AUTISMO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2211F" w14:textId="2A4B10A4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7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9. MODELO ENTREVISTA DE PSICOMOTRICIDADE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D8CBC" w14:textId="5A626B1F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8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10. MODELO DE ANAMNESE BARIÁTRICA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CE668" w14:textId="5A65533A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099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11. MODELO DE ANAMNESE DE COMPULSÃO ALIMENTAR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00304" w14:textId="0EFAC3C5" w:rsidR="00830495" w:rsidRDefault="00830495">
          <w:pPr>
            <w:pStyle w:val="Sumrio1"/>
            <w:tabs>
              <w:tab w:val="right" w:leader="dot" w:pos="8494"/>
            </w:tabs>
            <w:rPr>
              <w:rFonts w:cstheme="minorBidi"/>
              <w:noProof/>
              <w:sz w:val="22"/>
              <w:szCs w:val="22"/>
            </w:rPr>
          </w:pPr>
          <w:hyperlink w:anchor="_Toc85809100" w:history="1">
            <w:r w:rsidRPr="0082789E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12. MODELO DE ENTREVISTA DEVOLUTIVA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_Toc85809100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74BCF" w14:textId="45350CAC" w:rsidR="00830495" w:rsidRDefault="00830495">
          <w:r>
            <w:rPr>
              <w:b/>
              <w:bCs/>
            </w:rPr>
            <w:fldChar w:fldCharType="end"/>
          </w:r>
        </w:p>
      </w:sdtContent>
    </w:sdt>
    <w:p w14:paraId="0082DE2A" w14:textId="77777777" w:rsidR="00830495" w:rsidRDefault="00830495" w:rsidP="00830495">
      <w:pPr>
        <w:pStyle w:val="Corpodetexto"/>
      </w:pPr>
    </w:p>
    <w:p w14:paraId="6A7D858D" w14:textId="77777777" w:rsidR="00830495" w:rsidRDefault="00830495">
      <w:pPr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br w:type="page"/>
      </w:r>
    </w:p>
    <w:p w14:paraId="3E909960" w14:textId="0A0232F4" w:rsidR="00830495" w:rsidRPr="00830495" w:rsidRDefault="00830495" w:rsidP="00830495">
      <w:pPr>
        <w:keepNext/>
        <w:keepLines/>
        <w:spacing w:before="360" w:after="40" w:line="240" w:lineRule="auto"/>
        <w:ind w:left="720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1" w:name="_Toc85809082"/>
      <w:r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1.</w:t>
      </w:r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>MODELOS DE ANAMNESE INFANTIL E ADOLESCENTE</w:t>
      </w:r>
      <w:bookmarkEnd w:id="0"/>
      <w:bookmarkEnd w:id="1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4C58C7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4E58AA4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2" w:name="_Toc85724221"/>
      <w:bookmarkStart w:id="3" w:name="_Toc85809083"/>
      <w:r w:rsidRPr="00830495">
        <w:rPr>
          <w:rFonts w:ascii="Arial" w:eastAsia="Arial" w:hAnsi="Arial" w:cs="Arial"/>
          <w:color w:val="538135" w:themeColor="accent6" w:themeShade="BF"/>
          <w:sz w:val="24"/>
          <w:szCs w:val="24"/>
          <w:lang w:val="pt-PT" w:eastAsia="pt-PT" w:bidi="pt-PT"/>
        </w:rPr>
        <w:t>1.1 Anamnese Infantil</w:t>
      </w:r>
      <w:bookmarkEnd w:id="2"/>
      <w:bookmarkEnd w:id="3"/>
    </w:p>
    <w:p w14:paraId="7504641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4481584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125121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I – IDENTIFICAÇÃO </w:t>
      </w:r>
    </w:p>
    <w:p w14:paraId="76338B7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27B2EC6" w14:textId="22F1386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Nome____________________________________________________</w:t>
      </w:r>
    </w:p>
    <w:p w14:paraId="3ABE3F3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Idade: Sexo: () M () F </w:t>
      </w:r>
    </w:p>
    <w:p w14:paraId="2F8C004A" w14:textId="73BF106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Data de   Nascimento:__________________________</w:t>
      </w:r>
      <w:r>
        <w:rPr>
          <w:rFonts w:ascii="Arial" w:eastAsiaTheme="minorEastAsia" w:hAnsi="Arial" w:cs="Arial"/>
          <w:sz w:val="24"/>
          <w:szCs w:val="24"/>
        </w:rPr>
        <w:t>_____________</w:t>
      </w:r>
    </w:p>
    <w:p w14:paraId="28F3F28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1ABB7C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II – DADOS FAMILIARES </w:t>
      </w:r>
    </w:p>
    <w:p w14:paraId="23B61081" w14:textId="03CC534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01. Nome do pai:_______________________________________</w:t>
      </w:r>
    </w:p>
    <w:p w14:paraId="1AA3FC15" w14:textId="1FD3E67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02. Nome da mãe: ______________________________</w:t>
      </w:r>
      <w:r>
        <w:rPr>
          <w:rFonts w:ascii="Arial" w:eastAsiaTheme="minorEastAsia" w:hAnsi="Arial" w:cs="Arial"/>
          <w:sz w:val="24"/>
          <w:szCs w:val="24"/>
        </w:rPr>
        <w:t>________</w:t>
      </w:r>
    </w:p>
    <w:p w14:paraId="200A7597" w14:textId="3E435CDB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03. Responsável pelo(a) aluno(a):  _________________________</w:t>
      </w:r>
    </w:p>
    <w:p w14:paraId="4C4DF207" w14:textId="363866C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04. Nº de irmãos / sexo / idades:  __________________________</w:t>
      </w:r>
    </w:p>
    <w:p w14:paraId="654ADE04" w14:textId="1A519CA5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05. Posição no bloco familiar:__________________________</w:t>
      </w:r>
      <w:r>
        <w:rPr>
          <w:rFonts w:ascii="Arial" w:eastAsiaTheme="minorEastAsia" w:hAnsi="Arial" w:cs="Arial"/>
          <w:sz w:val="24"/>
          <w:szCs w:val="24"/>
        </w:rPr>
        <w:t>____</w:t>
      </w:r>
    </w:p>
    <w:p w14:paraId="043439B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06. Pais: (          )  Casados (         ) Separados</w:t>
      </w:r>
    </w:p>
    <w:p w14:paraId="6297CBE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Reação da criança à situação:  </w:t>
      </w:r>
    </w:p>
    <w:p w14:paraId="7476E26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D8F9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1F668C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1E7D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DCCDD5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754317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Em caso de separação, a criança vive com quem?    </w:t>
      </w:r>
    </w:p>
    <w:p w14:paraId="23FA7A93" w14:textId="47F3282E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07. Filho: (   ) Biológico (       ) Adotivo </w:t>
      </w:r>
    </w:p>
    <w:p w14:paraId="5659361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B3D12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A criança é ciente de sua adoção? (     )Sim  (      )Não </w:t>
      </w:r>
    </w:p>
    <w:p w14:paraId="5106FB3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DF73E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Observação: Reação da criança à situação:      </w:t>
      </w:r>
    </w:p>
    <w:p w14:paraId="7E6E040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5D9CCF8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Marque com SIM ou NÃO para as alternativas abaixo, utilize a linha para especificar algo que acredite ser importante. </w:t>
      </w:r>
    </w:p>
    <w:p w14:paraId="63D2C31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792262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08. Histórico: </w:t>
      </w:r>
    </w:p>
    <w:p w14:paraId="2CCEDB9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8.1. Gestação: (   ) Completa (   )Prematura</w:t>
      </w:r>
    </w:p>
    <w:p w14:paraId="16CA40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8.2. Saúde da mãe durante a gravidez: (   )Doenças (    )Inquietações</w:t>
      </w:r>
    </w:p>
    <w:p w14:paraId="6813FED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8.3. Parto: (    ) Normal (   )Cesariana (   )Induzido</w:t>
      </w:r>
    </w:p>
    <w:p w14:paraId="6224236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8.4. Amamentação: (    ) Materna (    )Artificial</w:t>
      </w:r>
    </w:p>
    <w:p w14:paraId="1F6FAB3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8.5. Apresentou atraso ou problema na fala? (   )N   (   )S</w:t>
      </w:r>
    </w:p>
    <w:p w14:paraId="1A094E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8.6. Dificuldades   ou atraso no controle do esfíncter?    (    ) N  (    )S</w:t>
      </w:r>
    </w:p>
    <w:p w14:paraId="7216652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8.7. Tem enurese noturna? (   ) N     S (   ) </w:t>
      </w:r>
    </w:p>
    <w:p w14:paraId="6034BB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8.8. Seu desenvolvimento motor foi  no tempo  esperado?  (    )N  (     )S</w:t>
      </w:r>
    </w:p>
    <w:p w14:paraId="620DE2C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8.9. Perturbações (pesadelos, sonambulismo,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agitação, etc.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>): (   )N   (    )S</w:t>
      </w:r>
    </w:p>
    <w:p w14:paraId="49C1D2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8.10. Possui hábitos especiais (requer a presença de alguém,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medos, etc.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>): (   )N  ( )S</w:t>
      </w:r>
    </w:p>
    <w:p w14:paraId="2BAF62F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73A3C0" w14:textId="2AB30AA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Troca letras, fonemas? (   ) N  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 (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  )S    Quais?    </w:t>
      </w:r>
    </w:p>
    <w:p w14:paraId="295DBB5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Fatos que afetaram o desenvolvimento do(a) aluno(a) (acidentes, operações, traumas etc.) ou outras ocorrências: </w:t>
      </w:r>
    </w:p>
    <w:p w14:paraId="0BE7DF9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97A0B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09.Estado Atual da Criança </w:t>
      </w:r>
    </w:p>
    <w:p w14:paraId="3A0DD30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F66031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Apresenta alguma dificuldade:        Na fala: (   ) N (   )S Qual?</w:t>
      </w:r>
    </w:p>
    <w:p w14:paraId="47918F1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Na visão: (   )N (   )S  Qual? </w:t>
      </w:r>
    </w:p>
    <w:p w14:paraId="362BBB0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6B3BD0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Locomoção: (   )N (   )S   Qual? </w:t>
      </w:r>
    </w:p>
    <w:p w14:paraId="7868D26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5C66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BDEA98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1B128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É dependente em quais nas AVDs (atividades de vida diária)? </w:t>
      </w:r>
    </w:p>
    <w:p w14:paraId="71A1FD5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Toma banho sozinho? (   )N  (   )S </w:t>
      </w:r>
    </w:p>
    <w:p w14:paraId="6E80AC9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Escova os dentes sozinho? (   )N  (   )S  </w:t>
      </w:r>
    </w:p>
    <w:p w14:paraId="596A5A3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Usa o banheiro sozinho? (   )N  (   )S  </w:t>
      </w:r>
    </w:p>
    <w:p w14:paraId="601330AA" w14:textId="28808DA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Necessita de </w:t>
      </w:r>
      <w:r w:rsidRPr="00830495">
        <w:rPr>
          <w:rFonts w:ascii="Arial" w:eastAsiaTheme="minorEastAsia" w:hAnsi="Arial" w:cs="Arial"/>
          <w:sz w:val="24"/>
          <w:szCs w:val="24"/>
        </w:rPr>
        <w:t>auxílio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para se vestir ou despir? (   )N  (   )S   </w:t>
      </w:r>
    </w:p>
    <w:p w14:paraId="5B3ED7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10. Em que idade se deu a retirada das fraldas? </w:t>
      </w:r>
    </w:p>
    <w:p w14:paraId="14D6943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01DE4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11.Tendências Próprias: </w:t>
      </w:r>
    </w:p>
    <w:p w14:paraId="6DB7FAE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Atende as intervenções quando está desobedecendo?    (   )N (   )S  </w:t>
      </w:r>
    </w:p>
    <w:p w14:paraId="4621CFA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Apresenta choro fácil? (   )N (   )S  </w:t>
      </w:r>
    </w:p>
    <w:p w14:paraId="1A28223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Recusa auxílio? (   )N (   )S  </w:t>
      </w:r>
    </w:p>
    <w:p w14:paraId="10B49A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Tem resistência ao toque (afago, carinho). (   )N (   )S </w:t>
      </w:r>
    </w:p>
    <w:p w14:paraId="7B99EA8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C694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12. Escolaridade: </w:t>
      </w:r>
    </w:p>
    <w:p w14:paraId="0F4A6E2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 criança já estudou antes em outra escola?    </w:t>
      </w:r>
    </w:p>
    <w:p w14:paraId="3570B60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Qual?    </w:t>
      </w:r>
    </w:p>
    <w:p w14:paraId="4003AE3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Motivo da transferência:    </w:t>
      </w:r>
    </w:p>
    <w:p w14:paraId="683F49F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Já repetiu alguma série? (   )N (   )S   Se sim  qual?   </w:t>
      </w:r>
    </w:p>
    <w:p w14:paraId="5F06A9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 criança recebe algum tipo de orientação quanto aos deveres de casa? (   )N (   )S   </w:t>
      </w:r>
    </w:p>
    <w:p w14:paraId="1DA398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Quem oferece? Durante quanto tempo?    </w:t>
      </w:r>
    </w:p>
    <w:p w14:paraId="2817D6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876D5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79E43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33F9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13. Participa de algumas das atividades abaixo? </w:t>
      </w:r>
    </w:p>
    <w:p w14:paraId="0705EA8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 ) Curso  de língua  estrangeira.  Qual(is)?   </w:t>
      </w:r>
    </w:p>
    <w:p w14:paraId="09041DC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     ) Modalidades  esportivas. Qual(is)?</w:t>
      </w:r>
    </w:p>
    <w:p w14:paraId="7DF847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 ) Dança.  Qual(is)?   </w:t>
      </w:r>
    </w:p>
    <w:p w14:paraId="38EDD0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 ) Instrumento  musical.  Qual(is)?    </w:t>
      </w:r>
    </w:p>
    <w:p w14:paraId="166A95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1FCBCC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 xml:space="preserve">14. Sociabilidade: </w:t>
      </w:r>
    </w:p>
    <w:p w14:paraId="27E206B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Faz amigos com facilidade?   </w:t>
      </w:r>
    </w:p>
    <w:p w14:paraId="252862B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Adapta-se facilmente ao meio?  </w:t>
      </w:r>
    </w:p>
    <w:p w14:paraId="195FBDD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Quem são os companheiros da criança nas brincadeiras?    </w:t>
      </w:r>
    </w:p>
    <w:p w14:paraId="090336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B5FF18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C28F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Escolha de grupo: </w:t>
      </w:r>
    </w:p>
    <w:p w14:paraId="651871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) Mesmo sexo (   ) Sexo oposto (   ) Criança da mesma idade (   ) Criança mais nova  (   ) Criança mais velha </w:t>
      </w:r>
    </w:p>
    <w:p w14:paraId="75D69F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Distrações preferidas: (   ) Televisão           (   ) Música  (   ) Leitura    (    ) Coleção  (   ) Computador (   ) Outros. Quais? </w:t>
      </w:r>
    </w:p>
    <w:p w14:paraId="45C3493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</w:t>
      </w:r>
    </w:p>
    <w:p w14:paraId="6FDC299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Atitudes sociais predominantes: (assinalar) </w:t>
      </w:r>
    </w:p>
    <w:p w14:paraId="6C33FCD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)  Obediente    (     )  Independente                   (     ) Comunicativo    </w:t>
      </w:r>
    </w:p>
    <w:p w14:paraId="21788BE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 ) Agressivo    (     ) Cooperador  </w:t>
      </w:r>
    </w:p>
    <w:p w14:paraId="289C83E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77DCE8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Emocionais: </w:t>
      </w:r>
    </w:p>
    <w:p w14:paraId="5067CF3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) Tranquilo                        (   ) Seguro                     (   ) Ansioso                                </w:t>
      </w:r>
    </w:p>
    <w:p w14:paraId="3984DB6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(   ) Alegre                             (   ) Emotivo                  (   ) Queixoso </w:t>
      </w:r>
    </w:p>
    <w:p w14:paraId="38E1CC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9664257" w14:textId="66C6521F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Observações:</w:t>
      </w:r>
    </w:p>
    <w:p w14:paraId="61495A08" w14:textId="560FDEE3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E69F94" w14:textId="5F84C6EE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D09452" w14:textId="73D6CAED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233EEB2" w14:textId="6D58DB3C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4DF6BF6" w14:textId="0A3D63DC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2C97D5" w14:textId="79C9A6F5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8170A73" w14:textId="36F8CAF3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8E98B5" w14:textId="568515B8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A9F1600" w14:textId="541BE15B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A1345A" w14:textId="5F6247CC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869348D" w14:textId="5711DE16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381DC2A" w14:textId="07E81FDD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1B0446" w14:textId="7A7FEAF6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865D130" w14:textId="1516CE9F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01555F" w14:textId="7934EC68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E5E5C3F" w14:textId="0505D081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B1CA2D4" w14:textId="249F812C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62B4CE1" w14:textId="163109B1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24D7662" w14:textId="20C37874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F0AE85" w14:textId="7D63D684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297A9D" w14:textId="2451D232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F99710" w14:textId="0F2524EC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D1CED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30BE42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A3DE473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4" w:name="_Toc85724222"/>
      <w:bookmarkStart w:id="5" w:name="_Toc85809084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t>1.2 Anamnese Infantil</w:t>
      </w:r>
      <w:bookmarkEnd w:id="4"/>
      <w:bookmarkEnd w:id="5"/>
    </w:p>
    <w:p w14:paraId="2371CF8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033D11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INÍCIO: __________________</w:t>
      </w:r>
    </w:p>
    <w:p w14:paraId="3EE8ADF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67351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Dados de Identificação</w:t>
      </w:r>
      <w:r w:rsidRPr="00830495">
        <w:rPr>
          <w:rFonts w:ascii="Arial" w:eastAsiaTheme="minorEastAsia" w:hAnsi="Arial" w:cs="Arial"/>
          <w:sz w:val="24"/>
          <w:szCs w:val="24"/>
        </w:rPr>
        <w:t>:</w:t>
      </w:r>
    </w:p>
    <w:p w14:paraId="356DD64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1C250E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Nome:............................................................................................................</w:t>
      </w:r>
    </w:p>
    <w:p w14:paraId="26A6E2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Idade: ............................................................................................................</w:t>
      </w:r>
    </w:p>
    <w:p w14:paraId="6B57720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 de Nascimento: ....................................................................................</w:t>
      </w:r>
    </w:p>
    <w:p w14:paraId="14BDEF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Escolaridade:.................................................................................................</w:t>
      </w:r>
    </w:p>
    <w:p w14:paraId="559418C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Escola: ..........................................................................................................</w:t>
      </w:r>
    </w:p>
    <w:p w14:paraId="2D865B6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 da Escola:.....................................................................................</w:t>
      </w:r>
    </w:p>
    <w:p w14:paraId="166DA6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da Professora: ....................................................................................</w:t>
      </w:r>
    </w:p>
    <w:p w14:paraId="07A9E5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E3E3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Filiação:</w:t>
      </w:r>
    </w:p>
    <w:p w14:paraId="10AA79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do pai:.................................................................................................</w:t>
      </w:r>
    </w:p>
    <w:p w14:paraId="770F440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Idade: ......................................   Profissão: ..................................................</w:t>
      </w:r>
    </w:p>
    <w:p w14:paraId="1FB18DD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Local de Trabalho: ........................................................................................</w:t>
      </w:r>
    </w:p>
    <w:p w14:paraId="799C68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Escolaridade: ................................................................................................</w:t>
      </w:r>
    </w:p>
    <w:p w14:paraId="00700A1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da mãe:...............................................................................................</w:t>
      </w:r>
    </w:p>
    <w:p w14:paraId="653F7DC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Idade: ......................................   Profissão: ..................................................</w:t>
      </w:r>
    </w:p>
    <w:p w14:paraId="4FCA07D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Local de Trabalho: ........................................................................................</w:t>
      </w:r>
    </w:p>
    <w:p w14:paraId="149B13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Escolaridade: ................................................................................................</w:t>
      </w:r>
    </w:p>
    <w:p w14:paraId="1C4BCEA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Endereço:</w:t>
      </w:r>
    </w:p>
    <w:p w14:paraId="23433F4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Telefone residencial:</w:t>
      </w:r>
    </w:p>
    <w:p w14:paraId="65E018A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Celular:</w:t>
      </w:r>
    </w:p>
    <w:p w14:paraId="611EBAE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2F4E98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Encaminhamento: ............................................................................................................................................................</w:t>
      </w:r>
    </w:p>
    <w:p w14:paraId="38B020C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Histórico Familiar</w:t>
      </w:r>
    </w:p>
    <w:p w14:paraId="57E5933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D4D453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Há quanto tempo estão juntos?...............................................................</w:t>
      </w:r>
    </w:p>
    <w:p w14:paraId="3864936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7813D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>É o 1o. Casamento?.................................................................................</w:t>
      </w:r>
    </w:p>
    <w:p w14:paraId="6A9DD9C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4B8636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>Quem mora na casa?...............................................................................</w:t>
      </w:r>
    </w:p>
    <w:p w14:paraId="70C99A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33D3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d)</w:t>
      </w:r>
      <w:r w:rsidRPr="00830495">
        <w:rPr>
          <w:rFonts w:ascii="Arial" w:eastAsiaTheme="minorEastAsia" w:hAnsi="Arial" w:cs="Arial"/>
          <w:sz w:val="24"/>
          <w:szCs w:val="24"/>
        </w:rPr>
        <w:tab/>
        <w:t>Como é o relacionamento? Reação da criança frente à situação?</w:t>
      </w:r>
    </w:p>
    <w:p w14:paraId="3C57F0C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C6B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86C31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e)</w:t>
      </w:r>
      <w:r w:rsidRPr="00830495">
        <w:rPr>
          <w:rFonts w:ascii="Arial" w:eastAsiaTheme="minorEastAsia" w:hAnsi="Arial" w:cs="Arial"/>
          <w:sz w:val="24"/>
          <w:szCs w:val="24"/>
        </w:rPr>
        <w:tab/>
        <w:t>Quantos filhos têm?.................................................................................</w:t>
      </w:r>
    </w:p>
    <w:p w14:paraId="1BF7137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B261F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f)</w:t>
      </w:r>
      <w:r w:rsidRPr="00830495">
        <w:rPr>
          <w:rFonts w:ascii="Arial" w:eastAsiaTheme="minorEastAsia" w:hAnsi="Arial" w:cs="Arial"/>
          <w:sz w:val="24"/>
          <w:szCs w:val="24"/>
        </w:rPr>
        <w:tab/>
        <w:t>Com quem a criança se dá melhor em casa?..........................................</w:t>
      </w:r>
    </w:p>
    <w:p w14:paraId="06663C1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1C311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g)</w:t>
      </w:r>
      <w:r w:rsidRPr="00830495">
        <w:rPr>
          <w:rFonts w:ascii="Arial" w:eastAsiaTheme="minorEastAsia" w:hAnsi="Arial" w:cs="Arial"/>
          <w:sz w:val="24"/>
          <w:szCs w:val="24"/>
        </w:rPr>
        <w:tab/>
        <w:t>Com quem ela se dá pior?.......................................................................</w:t>
      </w:r>
    </w:p>
    <w:p w14:paraId="23935C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75FC9D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h)</w:t>
      </w:r>
      <w:r w:rsidRPr="00830495">
        <w:rPr>
          <w:rFonts w:ascii="Arial" w:eastAsiaTheme="minorEastAsia" w:hAnsi="Arial" w:cs="Arial"/>
          <w:sz w:val="24"/>
          <w:szCs w:val="24"/>
        </w:rPr>
        <w:tab/>
        <w:t>Algum filho é adotivo?..............................................................................</w:t>
      </w:r>
    </w:p>
    <w:p w14:paraId="60CEC7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7D77C0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i)</w:t>
      </w:r>
      <w:r w:rsidRPr="00830495">
        <w:rPr>
          <w:rFonts w:ascii="Arial" w:eastAsiaTheme="minorEastAsia" w:hAnsi="Arial" w:cs="Arial"/>
          <w:sz w:val="24"/>
          <w:szCs w:val="24"/>
        </w:rPr>
        <w:tab/>
        <w:t>Como é o ambiente familiar?...................................................................</w:t>
      </w:r>
    </w:p>
    <w:p w14:paraId="20BDD8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E1D388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j)</w:t>
      </w:r>
      <w:r w:rsidRPr="00830495">
        <w:rPr>
          <w:rFonts w:ascii="Arial" w:eastAsiaTheme="minorEastAsia" w:hAnsi="Arial" w:cs="Arial"/>
          <w:sz w:val="24"/>
          <w:szCs w:val="24"/>
        </w:rPr>
        <w:tab/>
        <w:t>Ordem das gestações:.............................................................................</w:t>
      </w:r>
    </w:p>
    <w:p w14:paraId="320F99B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8904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k)</w:t>
      </w:r>
      <w:r w:rsidRPr="00830495">
        <w:rPr>
          <w:rFonts w:ascii="Arial" w:eastAsiaTheme="minorEastAsia" w:hAnsi="Arial" w:cs="Arial"/>
          <w:sz w:val="24"/>
          <w:szCs w:val="24"/>
        </w:rPr>
        <w:tab/>
        <w:t>Abortos: Naturais (   )   Provocados  (    )</w:t>
      </w:r>
    </w:p>
    <w:p w14:paraId="727FA35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5A9CA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l)</w:t>
      </w:r>
      <w:r w:rsidRPr="00830495">
        <w:rPr>
          <w:rFonts w:ascii="Arial" w:eastAsiaTheme="minorEastAsia" w:hAnsi="Arial" w:cs="Arial"/>
          <w:sz w:val="24"/>
          <w:szCs w:val="24"/>
        </w:rPr>
        <w:tab/>
        <w:t>Doenças, Mortes e/ou Acidentes?...........................................................</w:t>
      </w:r>
    </w:p>
    <w:p w14:paraId="7DBBE3C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C1EEF7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m)</w:t>
      </w:r>
      <w:r w:rsidRPr="00830495">
        <w:rPr>
          <w:rFonts w:ascii="Arial" w:eastAsiaTheme="minorEastAsia" w:hAnsi="Arial" w:cs="Arial"/>
          <w:sz w:val="24"/>
          <w:szCs w:val="24"/>
        </w:rPr>
        <w:tab/>
        <w:t>Religião?..................................................................................................</w:t>
      </w:r>
    </w:p>
    <w:p w14:paraId="39D5608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9E3F82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n)</w:t>
      </w:r>
      <w:r w:rsidRPr="00830495">
        <w:rPr>
          <w:rFonts w:ascii="Arial" w:eastAsiaTheme="minorEastAsia" w:hAnsi="Arial" w:cs="Arial"/>
          <w:sz w:val="24"/>
          <w:szCs w:val="24"/>
        </w:rPr>
        <w:tab/>
        <w:t>A criança foi planejada?...........................................................................</w:t>
      </w:r>
    </w:p>
    <w:p w14:paraId="49B3A7F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C407B1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Gestação:</w:t>
      </w:r>
    </w:p>
    <w:p w14:paraId="20BFD81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D1819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era o sexo desejado pela mãe?............................................................</w:t>
      </w:r>
    </w:p>
    <w:p w14:paraId="526516C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era o sexo desejado pelo pai? ............................................................</w:t>
      </w:r>
    </w:p>
    <w:p w14:paraId="0B28C96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Quais as condições da família durante a gravidez?.....................................  ....................................................................................................................</w:t>
      </w:r>
    </w:p>
    <w:p w14:paraId="36C37C3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 * Saúde..........................................................................................................</w:t>
      </w:r>
    </w:p>
    <w:p w14:paraId="04801C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* Econômica.................................................................................................   </w:t>
      </w:r>
    </w:p>
    <w:p w14:paraId="41CD47A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* Emocionais ..................................................................................................</w:t>
      </w:r>
    </w:p>
    <w:p w14:paraId="7B435F2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pai..........................................................................................</w:t>
      </w:r>
    </w:p>
    <w:p w14:paraId="62A775C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-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mãe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 xml:space="preserve"> ...................................................................................... </w:t>
      </w:r>
    </w:p>
    <w:p w14:paraId="4D5E15C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-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filhos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 xml:space="preserve"> ......................................................................................</w:t>
      </w:r>
    </w:p>
    <w:p w14:paraId="2D756B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* Relacionamento do casal ...........................................................................</w:t>
      </w:r>
    </w:p>
    <w:p w14:paraId="0CA508B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Como foi a gravidez? Desejaram:................................................................ </w:t>
      </w:r>
    </w:p>
    <w:p w14:paraId="324AEE0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algum acontecimento importante neste período?</w:t>
      </w:r>
    </w:p>
    <w:p w14:paraId="7F995A5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495">
        <w:rPr>
          <w:rFonts w:ascii="Arial" w:eastAsiaTheme="minorEastAsia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92B2AA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810E08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preparação ou curso para parto? O marido participou?</w:t>
      </w:r>
    </w:p>
    <w:p w14:paraId="4A825EE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99A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E93FA5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alguma interferência de outros parentes durante o período de gestação?Expliqu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848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9062A1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 gravidez alterou algum plano feito anteriormente pela família? Se sim, quais planos?................................................................................................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98EA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32250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Existia algum pensamento ruim em relação ao parto durante a gravidez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4977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F3F3C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Teve </w:t>
      </w: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enjôos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>? ..................................................... Quando?..........................</w:t>
      </w:r>
    </w:p>
    <w:p w14:paraId="7BDC8F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Teve vômitos? .....................................................Quando?.........................</w:t>
      </w:r>
    </w:p>
    <w:p w14:paraId="5788A28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Fez pré-natal?..............................................................................................</w:t>
      </w:r>
    </w:p>
    <w:p w14:paraId="2FD0BF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Quando sentiu a criança mexer? ........................Como foi?.........................</w:t>
      </w:r>
    </w:p>
    <w:p w14:paraId="765A3D36" w14:textId="63D866F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Fez </w:t>
      </w:r>
      <w:r w:rsidRPr="00830495">
        <w:rPr>
          <w:rFonts w:ascii="Arial" w:eastAsiaTheme="minorEastAsia" w:hAnsi="Arial" w:cs="Arial"/>
          <w:sz w:val="24"/>
          <w:szCs w:val="24"/>
        </w:rPr>
        <w:t>ultrassom</w:t>
      </w:r>
      <w:r w:rsidRPr="00830495">
        <w:rPr>
          <w:rFonts w:ascii="Arial" w:eastAsiaTheme="minorEastAsia" w:hAnsi="Arial" w:cs="Arial"/>
          <w:sz w:val="24"/>
          <w:szCs w:val="24"/>
        </w:rPr>
        <w:t>?....................Em que Mês?.................... Por quê?................</w:t>
      </w:r>
    </w:p>
    <w:p w14:paraId="7EEB2D7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Transfusão?...............................................Por quê?....................................</w:t>
      </w:r>
    </w:p>
    <w:p w14:paraId="1F3CEB6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Doenças durante a gravidez?.......................................................................</w:t>
      </w:r>
    </w:p>
    <w:p w14:paraId="7F1FA3E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Medicamentos tomados?..............................................................................</w:t>
      </w:r>
    </w:p>
    <w:p w14:paraId="7BE0052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C32650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Condições de Nascimento:</w:t>
      </w:r>
    </w:p>
    <w:p w14:paraId="145AE93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Local:............................................................................................................</w:t>
      </w:r>
    </w:p>
    <w:p w14:paraId="7EB14F0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foi a duração do trabalho de parto?......................................................</w:t>
      </w:r>
    </w:p>
    <w:p w14:paraId="7332736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Rompeu a bolsa antes do nascimento?........................................................ </w:t>
      </w:r>
    </w:p>
    <w:p w14:paraId="7182DE0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dilatação?...........................................................................................</w:t>
      </w:r>
    </w:p>
    <w:p w14:paraId="448BE29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O parto foi: Prematuro (   ) - Parto Normal (   )  Fórceps (    )  Cesárea (   ) </w:t>
      </w:r>
    </w:p>
    <w:p w14:paraId="4580C26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Chorou logo ao nascer?..........................Ficou roxo?..................................</w:t>
      </w:r>
    </w:p>
    <w:p w14:paraId="77AEB37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Precisou de oxigênio?.............................Teve icterícia?...............................</w:t>
      </w:r>
    </w:p>
    <w:p w14:paraId="042707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Como a mãe reagiu ao nascimento do filho?................................................ </w:t>
      </w:r>
    </w:p>
    <w:p w14:paraId="68684E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 o pai?.........................................................................................................</w:t>
      </w:r>
    </w:p>
    <w:p w14:paraId="04A560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após o nascimento: ....................................................................</w:t>
      </w:r>
    </w:p>
    <w:p w14:paraId="57862C9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Recebeu informações sobre como cuidar do bebê? Quem auxiliou?</w:t>
      </w:r>
    </w:p>
    <w:p w14:paraId="516A5C0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5A307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37024B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E2899E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Quem escolheu o nome do Criança : ....................................................</w:t>
      </w:r>
    </w:p>
    <w:p w14:paraId="26A4C0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Por quê? .......................................................................................................</w:t>
      </w:r>
    </w:p>
    <w:p w14:paraId="197064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bservaçõ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6389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5A750025" w14:textId="7FF278ED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161795" w14:textId="2E936FCB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9348F3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59373B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lastRenderedPageBreak/>
        <w:t>Histórico da Criança:</w:t>
      </w:r>
    </w:p>
    <w:p w14:paraId="14CC13D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230F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Como organizou a casa para atender o filho?</w:t>
      </w:r>
    </w:p>
    <w:p w14:paraId="000EED2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C54C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93CE97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Alimentação:</w:t>
      </w:r>
    </w:p>
    <w:p w14:paraId="00D5C19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3718B23" w14:textId="324F6451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Características da mamada: Por quanto tempo foi amamentado após o parto? A criança aceitou bem o seio? Mamou logo, </w:t>
      </w:r>
      <w:r w:rsidRPr="00830495">
        <w:rPr>
          <w:rFonts w:ascii="Arial" w:eastAsiaTheme="minorEastAsia" w:hAnsi="Arial" w:cs="Arial"/>
          <w:sz w:val="24"/>
          <w:szCs w:val="24"/>
        </w:rPr>
        <w:t>engolia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logo,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Arrotava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>, vomitava, adormecia, qual o horário, complementava a alimentação? Por quê? Durante quanto tempo? Atitude do desmame? Teve problema com o leite? Rejeitou alimentação alguma vez? Atitude tomada? Recebeu ou recebe ajuda para comer?</w:t>
      </w:r>
    </w:p>
    <w:p w14:paraId="55F3952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AE03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AD860F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>Tomou mamadeira?..............................</w:t>
      </w:r>
    </w:p>
    <w:p w14:paraId="1A0D292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.Até quando?..............................</w:t>
      </w:r>
    </w:p>
    <w:p w14:paraId="05F1220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aceitou a mamadeira? .......................................................................</w:t>
      </w:r>
    </w:p>
    <w:p w14:paraId="0EB2298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>Com que idade começou a receber outro tipo de alimentação?.............</w:t>
      </w:r>
    </w:p>
    <w:p w14:paraId="63EEE29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Qual foi a alimentação oferecida?................................................................. </w:t>
      </w:r>
    </w:p>
    <w:p w14:paraId="5E78E6C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Qual a reação da criança?............................................................................</w:t>
      </w:r>
    </w:p>
    <w:p w14:paraId="5F39FAD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Quem dava a alimentação para a criança? ...............................................</w:t>
      </w:r>
    </w:p>
    <w:p w14:paraId="4E58094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 criança rejeitou a alimentação?................................................................</w:t>
      </w:r>
    </w:p>
    <w:p w14:paraId="2269C5F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Nessas ocasiões, qual a atitude tomada pelos pais?...................................</w:t>
      </w:r>
    </w:p>
    <w:p w14:paraId="4EDC32E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d)</w:t>
      </w:r>
      <w:r w:rsidRPr="00830495">
        <w:rPr>
          <w:rFonts w:ascii="Arial" w:eastAsiaTheme="minorEastAsia" w:hAnsi="Arial" w:cs="Arial"/>
          <w:sz w:val="24"/>
          <w:szCs w:val="24"/>
        </w:rPr>
        <w:tab/>
        <w:t>Atualmente, como são os hábitos de alimentação da criança?..............</w:t>
      </w:r>
    </w:p>
    <w:p w14:paraId="709A8FA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485E68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Quando começou a comer sozinho? Como foi?..........................................</w:t>
      </w:r>
    </w:p>
    <w:p w14:paraId="4FEA13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61EC881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A2ECA6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Desenvolvimento Psicomotor</w:t>
      </w:r>
    </w:p>
    <w:p w14:paraId="0017B3A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53C62A" w14:textId="5520B491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Quando sustentou a cabeça, </w:t>
      </w:r>
      <w:r w:rsidRPr="00830495">
        <w:rPr>
          <w:rFonts w:ascii="Arial" w:eastAsiaTheme="minorEastAsia" w:hAnsi="Arial" w:cs="Arial"/>
          <w:sz w:val="24"/>
          <w:szCs w:val="24"/>
        </w:rPr>
        <w:t>sentou-se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sozinha, engatinhou, andou, usou chiqueirinho, andador, quem ensinou, como são os movimentos hoje?</w:t>
      </w:r>
    </w:p>
    <w:p w14:paraId="30E6117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8483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B380F5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Depois de aprender a andar, parou de fazê-lo em alguma ocasião?........................................................................................................  </w:t>
      </w:r>
    </w:p>
    <w:p w14:paraId="10B286B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Por quê?.......................................................................................................</w:t>
      </w:r>
    </w:p>
    <w:p w14:paraId="2BE777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9EF5C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Manipulações:</w:t>
      </w:r>
    </w:p>
    <w:p w14:paraId="1EB7434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79C35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Usou chupeta? ...............................  Chupou o dedo? ...........................</w:t>
      </w:r>
    </w:p>
    <w:p w14:paraId="3EB40F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CC74CB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Tem algum objeto de manipule? Puxa orelha? Roeu ou </w:t>
      </w: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roe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 xml:space="preserve"> as unhas? Arranca o cabelo? Morde lábios? </w:t>
      </w:r>
    </w:p>
    <w:p w14:paraId="24D673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414F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776312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Apresenta algum tique? Em que situação nota? Mudou? Sequência? Atitude tomada? </w:t>
      </w:r>
    </w:p>
    <w:p w14:paraId="3C49BAE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R: ..................................................................................................................</w:t>
      </w:r>
    </w:p>
    <w:p w14:paraId="7394202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2A27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E401D9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Sono</w:t>
      </w:r>
    </w:p>
    <w:p w14:paraId="3CBB88E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Onde dormia quando chegou?.................................................................</w:t>
      </w:r>
    </w:p>
    <w:p w14:paraId="017F494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B2BEAD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>Como dorme hoje?...................................................................................</w:t>
      </w:r>
    </w:p>
    <w:p w14:paraId="2EDCE1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ACD1E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Sonhos , pesadelos, chama à noite, condições para dormir, precisa de objetos, luz, quantas horas:</w:t>
      </w:r>
    </w:p>
    <w:p w14:paraId="5A20F94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845C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6AB2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>Algum movimento sem acordar e sem lembrar no dia seguinte?</w:t>
      </w:r>
    </w:p>
    <w:p w14:paraId="3E60CAB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D49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16668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d)</w:t>
      </w:r>
      <w:r w:rsidRPr="00830495">
        <w:rPr>
          <w:rFonts w:ascii="Arial" w:eastAsiaTheme="minorEastAsia" w:hAnsi="Arial" w:cs="Arial"/>
          <w:sz w:val="24"/>
          <w:szCs w:val="24"/>
        </w:rPr>
        <w:tab/>
        <w:t>Tem sonhos? O que acontece quando lembra?</w:t>
      </w:r>
    </w:p>
    <w:p w14:paraId="1868A72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0858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D6EDB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e)</w:t>
      </w:r>
      <w:r w:rsidRPr="00830495">
        <w:rPr>
          <w:rFonts w:ascii="Arial" w:eastAsiaTheme="minorEastAsia" w:hAnsi="Arial" w:cs="Arial"/>
          <w:sz w:val="24"/>
          <w:szCs w:val="24"/>
        </w:rPr>
        <w:tab/>
        <w:t>Dormia em quarto separado e/ou com os pais? Até que idade? Qual foi a atitude dos pais?</w:t>
      </w:r>
    </w:p>
    <w:p w14:paraId="40E16FE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8EAC7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37BFA6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f)</w:t>
      </w:r>
      <w:r w:rsidRPr="00830495">
        <w:rPr>
          <w:rFonts w:ascii="Arial" w:eastAsiaTheme="minorEastAsia" w:hAnsi="Arial" w:cs="Arial"/>
          <w:sz w:val="24"/>
          <w:szCs w:val="24"/>
        </w:rPr>
        <w:tab/>
        <w:t>Acordava e ia para o quarto/cama dos pais? Atitude dos pais frente a esta situação?</w:t>
      </w:r>
    </w:p>
    <w:p w14:paraId="3641DD5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62F7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EE8040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Sexualidade</w:t>
      </w:r>
    </w:p>
    <w:p w14:paraId="75EE8C6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Com que idade apresentou curiosidades em termos de diferença de sexo? Como foi? .....................................................................................</w:t>
      </w:r>
    </w:p>
    <w:p w14:paraId="5B8D36C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BC87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>Curiosidade sobre o nascimento de bebês?............................................</w:t>
      </w:r>
    </w:p>
    <w:p w14:paraId="4EC631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24783F3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>Faz perguntas? Como respondem? Nos primeiros anos de vida fazia brincadeiras de toque no corpo? Onde? Atitude dos pais?.................... .................................................................................................................</w:t>
      </w:r>
    </w:p>
    <w:p w14:paraId="341E742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59EA9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Socialização</w:t>
      </w:r>
    </w:p>
    <w:p w14:paraId="078932B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56C69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Tem amigos?..................................... De que idade? ..................................</w:t>
      </w:r>
    </w:p>
    <w:p w14:paraId="1B2A9C8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Prefere ficar sozinho ou com eles? ..............................................................</w:t>
      </w:r>
    </w:p>
    <w:p w14:paraId="4CC482F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Desde que idade? ...................................................................................</w:t>
      </w:r>
    </w:p>
    <w:p w14:paraId="29E060D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é seu relacionamento com os colegas? .............................................</w:t>
      </w:r>
    </w:p>
    <w:p w14:paraId="1FEF292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Quando está sozinho o que costuma fazer? ................................................</w:t>
      </w:r>
    </w:p>
    <w:p w14:paraId="3509FD2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É cuidadoso com as suas coisas? ...............................................................</w:t>
      </w:r>
    </w:p>
    <w:p w14:paraId="5B42A2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 tipo de atividade prefere? ....................................................................</w:t>
      </w:r>
    </w:p>
    <w:p w14:paraId="267065E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 tipo não gosta? .....................................................................................</w:t>
      </w:r>
    </w:p>
    <w:p w14:paraId="41028E5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Desinteressa-se logo por eles? ....................................................................</w:t>
      </w:r>
    </w:p>
    <w:p w14:paraId="1A1C3C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Adapta-se facilmente ao meio? ....................................................................</w:t>
      </w:r>
    </w:p>
    <w:p w14:paraId="4854AA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732E6A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Reações Emocionais</w:t>
      </w:r>
    </w:p>
    <w:p w14:paraId="56B26B7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é o gênio da criança? ...................................................................</w:t>
      </w:r>
    </w:p>
    <w:p w14:paraId="15D08DD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Chora com facilidade? ..................................................................................</w:t>
      </w:r>
    </w:p>
    <w:p w14:paraId="7CDD548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Medos / Atitudes? .........................................................................................</w:t>
      </w:r>
    </w:p>
    <w:p w14:paraId="51FFC0F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Ciúmes / De quem / Como vocês reagem? ..................................................</w:t>
      </w:r>
    </w:p>
    <w:p w14:paraId="5B999C9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F1837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Linguagem</w:t>
      </w:r>
    </w:p>
    <w:p w14:paraId="4F0E49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foi a evolução? ...................................................................................</w:t>
      </w:r>
    </w:p>
    <w:p w14:paraId="7227C7F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ajuda, corrigiam-no, como vocês falam com ele? .............................</w:t>
      </w:r>
    </w:p>
    <w:p w14:paraId="7B2F15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84E9C2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Higiene (Fase Anal)</w:t>
      </w:r>
    </w:p>
    <w:p w14:paraId="5AC959A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Quando controlou (fezes e urina), houve recaídas, quem ensinou, quanto tempo levou, como reagia, quando não controlava; quando passou a tomar banho sozinha? E a lavar as mãos e o rosto sozinha? Escovar os dentes?..........................................................................................................</w:t>
      </w:r>
    </w:p>
    <w:p w14:paraId="79818B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9E0D8C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41E975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345EF0E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394B960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Escolaridade</w:t>
      </w:r>
    </w:p>
    <w:p w14:paraId="23C8079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Com que idade iniciou? ................................................................................</w:t>
      </w:r>
    </w:p>
    <w:p w14:paraId="4BD77B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foi o 1o. dia na escola? .......................................................................</w:t>
      </w:r>
    </w:p>
    <w:p w14:paraId="24AD9DA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Gostou de estudar? ......................................................................................</w:t>
      </w:r>
    </w:p>
    <w:p w14:paraId="33871B2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se dá com os colegas? ......................................................................</w:t>
      </w:r>
    </w:p>
    <w:p w14:paraId="612902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 os professores? ...................................................................................</w:t>
      </w:r>
    </w:p>
    <w:p w14:paraId="7D4D15F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tem dificuldades? .........................................................................................</w:t>
      </w:r>
    </w:p>
    <w:p w14:paraId="1150463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Foi reprovada alguma vez? ..........................................................................</w:t>
      </w:r>
    </w:p>
    <w:p w14:paraId="4FA2DA0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É castigada quando tira nota baixa? ............................................................</w:t>
      </w:r>
    </w:p>
    <w:p w14:paraId="3593899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Mudou de escola? .......................................................................................</w:t>
      </w:r>
    </w:p>
    <w:p w14:paraId="781295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C0C0C9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Doenças</w:t>
      </w:r>
    </w:p>
    <w:p w14:paraId="754CA7E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 doenças já teve? ...................................................................................</w:t>
      </w:r>
    </w:p>
    <w:p w14:paraId="18D1D3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44A5474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AD7C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Alguma cirurgia?............................................................................................</w:t>
      </w:r>
    </w:p>
    <w:p w14:paraId="019FCC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6A6F4A2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A7C692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Observações:................................................................................................</w:t>
      </w:r>
    </w:p>
    <w:p w14:paraId="21DAB7D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5ECB6F3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D75C4E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A10AA4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Afetividade e Relacionamento</w:t>
      </w:r>
    </w:p>
    <w:p w14:paraId="1C61ABD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A09C0C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vocês o veem em relação a sua idade:</w:t>
      </w:r>
    </w:p>
    <w:p w14:paraId="1335673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(Intelectual, físico e afetivo)</w:t>
      </w:r>
    </w:p>
    <w:p w14:paraId="02C46E9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44D240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.......................................................................................................................</w:t>
      </w:r>
    </w:p>
    <w:p w14:paraId="510C3AE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5D3BD51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6B40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CA7A9CE" w14:textId="49A7160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Como é a relação com </w:t>
      </w:r>
      <w:r w:rsidRPr="00830495">
        <w:rPr>
          <w:rFonts w:ascii="Arial" w:eastAsiaTheme="minorEastAsia" w:hAnsi="Arial" w:cs="Arial"/>
          <w:sz w:val="24"/>
          <w:szCs w:val="24"/>
        </w:rPr>
        <w:t>os irmãos</w:t>
      </w:r>
      <w:r w:rsidRPr="00830495">
        <w:rPr>
          <w:rFonts w:ascii="Arial" w:eastAsiaTheme="minorEastAsia" w:hAnsi="Arial" w:cs="Arial"/>
          <w:sz w:val="24"/>
          <w:szCs w:val="24"/>
        </w:rPr>
        <w:t>?</w:t>
      </w:r>
    </w:p>
    <w:p w14:paraId="072A238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6A17D6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2C55D62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0667DE" w14:textId="1F09CC9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Chora, ri, </w:t>
      </w:r>
      <w:r w:rsidRPr="00830495">
        <w:rPr>
          <w:rFonts w:ascii="Arial" w:eastAsiaTheme="minorEastAsia" w:hAnsi="Arial" w:cs="Arial"/>
          <w:sz w:val="24"/>
          <w:szCs w:val="24"/>
        </w:rPr>
        <w:t>se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revolta, Mente, há teimosia, Fantasia, e/outros tipos de comportamentos?</w:t>
      </w:r>
    </w:p>
    <w:p w14:paraId="34CBA29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032946E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61921A2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3D015AC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80364C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se comporta frente amigos, animais, aniversário?</w:t>
      </w:r>
    </w:p>
    <w:p w14:paraId="353DBE6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CBEFB9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65C6BF3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4A1DE3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20D6EA4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E586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5CE9E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Métodos Disciplinares:</w:t>
      </w:r>
    </w:p>
    <w:p w14:paraId="2E86C91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DD66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corrigem? ...........................................................................................</w:t>
      </w:r>
    </w:p>
    <w:p w14:paraId="5FB9B7B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72C9EDC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47B2CBC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140297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84BA5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atua cada um e como responde? ......................................................</w:t>
      </w:r>
    </w:p>
    <w:p w14:paraId="4FEC6C5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0571A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7E57C3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DB297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Descreva um dia da criança ou adolescente, desde o momento que desperta até o horário que vai dormir?</w:t>
      </w:r>
    </w:p>
    <w:p w14:paraId="67D197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A4BCA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0E55DC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Observações Finais:</w:t>
      </w:r>
    </w:p>
    <w:p w14:paraId="79347AE9" w14:textId="55FAAE5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C23F8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2DCCD85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6" w:name="_Toc85724223"/>
      <w:bookmarkStart w:id="7" w:name="_Toc85809085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t>1.3 Anamnese Infantil e Adolescente</w:t>
      </w:r>
      <w:bookmarkEnd w:id="6"/>
      <w:bookmarkEnd w:id="7"/>
    </w:p>
    <w:p w14:paraId="6BC5147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2B03A4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pt-PT" w:eastAsia="pt-PT" w:bidi="pt-PT"/>
        </w:rPr>
      </w:pPr>
    </w:p>
    <w:p w14:paraId="3DB8CD8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  <w:t>1 - Identificação</w:t>
      </w:r>
    </w:p>
    <w:p w14:paraId="75B160B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30D7ADC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Nome da criança e/ou adolescente: </w:t>
      </w:r>
    </w:p>
    <w:p w14:paraId="5D31D9B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C7962E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Sexo: (   ) masc. (   ) fem.</w:t>
      </w:r>
    </w:p>
    <w:p w14:paraId="37D4C8B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Data de nascimento: __/__/____ Idade: __anos e __m.</w:t>
      </w:r>
    </w:p>
    <w:p w14:paraId="7925955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É filho: (   ) natural    (   ) adotivo   </w:t>
      </w:r>
    </w:p>
    <w:p w14:paraId="31DED1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Fone(s): Res: _____________ Recado:___________( falar com____________)</w:t>
      </w:r>
    </w:p>
    <w:p w14:paraId="4C0C339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bCs/>
          <w:kern w:val="1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bCs/>
          <w:kern w:val="1"/>
          <w:sz w:val="24"/>
          <w:szCs w:val="24"/>
          <w:lang w:val="pt-PT" w:eastAsia="pt-PT" w:bidi="pt-PT"/>
        </w:rPr>
        <w:t>Trab.Mãe:___________Trab.Pai:__________Celular: ____________</w:t>
      </w:r>
    </w:p>
    <w:p w14:paraId="0B25270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B57810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Endereço residencial do cliente: Rua/ Av: </w:t>
      </w:r>
    </w:p>
    <w:p w14:paraId="56FDAD9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CF8DDE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265F0A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Bairro:________________Cidade/ UF: ______CEP______________________</w:t>
      </w:r>
    </w:p>
    <w:p w14:paraId="2BCD718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03886F5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Local de trab. do pai e mãe:_________________________________________</w:t>
      </w:r>
    </w:p>
    <w:p w14:paraId="2423C0F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0AAE4FD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Obs: </w:t>
      </w:r>
    </w:p>
    <w:p w14:paraId="5C3AE1D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9F61DE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1E57D2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Nome do responsável que trouxe para o atendimento: __________________</w:t>
      </w:r>
    </w:p>
    <w:p w14:paraId="6C00473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61BA07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Grau de parentesco: ____________________________Data nasc:__/__/___</w:t>
      </w:r>
    </w:p>
    <w:p w14:paraId="38B2AB6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Idade: _________Naturalidade:___________ Profissão:_________________</w:t>
      </w:r>
    </w:p>
    <w:p w14:paraId="39668EF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 encaminhou ao atendimento: _________________________________</w:t>
      </w:r>
    </w:p>
    <w:p w14:paraId="2E889AC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que?_______________________________________________________</w:t>
      </w:r>
    </w:p>
    <w:p w14:paraId="49A6FC2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624CDB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  <w:t>2 – Dados da Escola</w:t>
      </w:r>
    </w:p>
    <w:p w14:paraId="6CF4EC5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b/>
          <w:bCs/>
          <w:sz w:val="24"/>
          <w:szCs w:val="24"/>
          <w:lang w:val="pt-PT" w:eastAsia="pt-PT" w:bidi="pt-PT"/>
        </w:rPr>
      </w:pPr>
    </w:p>
    <w:p w14:paraId="0B1C10BD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Série:__ do __ grau .</w:t>
      </w:r>
    </w:p>
    <w:p w14:paraId="4EBAE69F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Estuda no período: (   )manhã  (   )tarde  (  )noite  (  )integral</w:t>
      </w:r>
    </w:p>
    <w:p w14:paraId="732E31EF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Nome da escola: _______________________________________________________________</w:t>
      </w:r>
    </w:p>
    <w:p w14:paraId="4E3E854D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Endereço da escola: ______________________________________________</w:t>
      </w:r>
    </w:p>
    <w:p w14:paraId="4F8CAEF7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Telefones: ______________________</w:t>
      </w:r>
    </w:p>
    <w:p w14:paraId="63212B52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(   )Particular</w:t>
      </w:r>
      <w:r w:rsidRPr="00830495">
        <w:rPr>
          <w:rFonts w:ascii="Arial" w:eastAsia="Calibri" w:hAnsi="Arial" w:cs="Arial"/>
          <w:sz w:val="24"/>
          <w:szCs w:val="24"/>
        </w:rPr>
        <w:tab/>
        <w:t xml:space="preserve"> (   ) Estadual    (    ) Municipal   (    )Abrigo   (   ) Outro: ____________</w:t>
      </w:r>
    </w:p>
    <w:p w14:paraId="0A87D0B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lang w:val="pt-PT" w:eastAsia="pt-PT" w:bidi="pt-PT"/>
        </w:rPr>
      </w:pPr>
    </w:p>
    <w:p w14:paraId="175ED3DA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F1FDB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9FB6DC" w14:textId="77777777" w:rsidR="00830495" w:rsidRPr="00830495" w:rsidRDefault="00830495" w:rsidP="00830495">
      <w:pPr>
        <w:keepNext/>
        <w:numPr>
          <w:ilvl w:val="1"/>
          <w:numId w:val="13"/>
        </w:numPr>
        <w:suppressAutoHyphens/>
        <w:autoSpaceDE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337248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  <w:t>3 - Disponibilidade de horários</w:t>
      </w:r>
    </w:p>
    <w:p w14:paraId="2580828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1CD6F4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Assinale com um X nos dias e períodos do dia disponíveis para vir aos atendimentos: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350"/>
        <w:gridCol w:w="1440"/>
        <w:gridCol w:w="1350"/>
        <w:gridCol w:w="1530"/>
        <w:gridCol w:w="1158"/>
      </w:tblGrid>
      <w:tr w:rsidR="00830495" w:rsidRPr="00830495" w14:paraId="07137A32" w14:textId="77777777" w:rsidTr="00085B4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1AE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Dia da semana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FC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2ª-feira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463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3ª-feira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694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4ª-feira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926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5ª-feira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54A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6ª-feira</w:t>
            </w:r>
          </w:p>
        </w:tc>
      </w:tr>
      <w:tr w:rsidR="00830495" w:rsidRPr="00830495" w14:paraId="27057307" w14:textId="77777777" w:rsidTr="00085B4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81B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Manhã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3F9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3B7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C88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E42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380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01CE88D" w14:textId="77777777" w:rsidTr="00085B4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A64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Tarde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468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BD3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6B6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1D6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706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</w:tr>
    </w:tbl>
    <w:p w14:paraId="1012277E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81BE1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OBS.:_____________________________________________________________</w:t>
      </w:r>
    </w:p>
    <w:tbl>
      <w:tblPr>
        <w:tblW w:w="89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043"/>
        <w:gridCol w:w="1080"/>
        <w:gridCol w:w="707"/>
        <w:gridCol w:w="1134"/>
        <w:gridCol w:w="709"/>
        <w:gridCol w:w="708"/>
        <w:gridCol w:w="980"/>
      </w:tblGrid>
      <w:tr w:rsidR="00830495" w:rsidRPr="00830495" w14:paraId="3369C04C" w14:textId="77777777" w:rsidTr="00085B4E">
        <w:trPr>
          <w:cantSplit/>
        </w:trPr>
        <w:tc>
          <w:tcPr>
            <w:tcW w:w="8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CCA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4 - Núcleo familiar</w:t>
            </w:r>
          </w:p>
        </w:tc>
      </w:tr>
      <w:tr w:rsidR="00830495" w:rsidRPr="00830495" w14:paraId="07E9CDBE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E6F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bCs/>
                <w:kern w:val="1"/>
                <w:sz w:val="24"/>
                <w:szCs w:val="24"/>
                <w:lang w:val="pt-PT" w:eastAsia="pt-PT" w:bidi="pt-PT"/>
              </w:rPr>
            </w:pPr>
          </w:p>
          <w:p w14:paraId="39639D3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Nome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45C1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  <w:p w14:paraId="7F9EC9C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Idade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EFA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  <w:p w14:paraId="172D450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Natural de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98B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Escola-ridade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BF9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  <w:p w14:paraId="4758B6E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Profissão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F06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Esta-do civil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28A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Reside com você?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DBE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Observações (morte, etc)</w:t>
            </w:r>
          </w:p>
        </w:tc>
      </w:tr>
      <w:tr w:rsidR="00830495" w:rsidRPr="00830495" w14:paraId="78264BD1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949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Pai: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4E6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831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A94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CAC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1BB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6EB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022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53DA7EC8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781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Mãe: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5BE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954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7F4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CE7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696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6B2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AAD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27FCBD1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95B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Irmãos: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B69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BDA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E4F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ADE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260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7DD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698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4D0A71A6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C2C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37E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B32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A52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95A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AC6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62E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368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719E3517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D09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D7D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582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80D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C76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C7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1E5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0AD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36AEE4D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978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371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47E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B37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1BA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4CE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0A1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FBD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09ECBA77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C43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F77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00A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C24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873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158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211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B19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4BA97537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265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EF6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430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B89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55A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1D3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CBA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9FF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B3E392F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A3A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4F3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8DE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B51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8CA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8CD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96B2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767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8AEE6C3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742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B8D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AEB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26F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1AC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91D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C21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FC4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04368B3D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939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FB8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C8A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7B8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52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C17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BE3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D82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3E457E67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527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842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BFF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B98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620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84E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9F9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E9B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612E83AF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1C9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D1A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E23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DBF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116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D23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94F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A88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69FA7B5D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AA5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Caso seja casado, cônjuge: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965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323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0F7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3DD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4E3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0C7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312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5078FA3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8DE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Filhos do cliente (caso tenha):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BF1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DB7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904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161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5A8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FBB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48B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66090DCB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11D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623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589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10F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90F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A33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00A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86D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8B052F5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123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B04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8E0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79A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EBD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475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78E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FFA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56BA873B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37B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Outras pessoas que moravam ou moram com a família (indicar):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BEC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59C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D2B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D0F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1C0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1EA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501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5AA4C69A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D7B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ABC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71D2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432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16E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519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039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30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D4CE0E2" w14:textId="77777777" w:rsidTr="00085B4E">
        <w:trPr>
          <w:cantSplit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E89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099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3E1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011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EE2C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0B4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00A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00A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</w:tbl>
    <w:p w14:paraId="795C0C4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OBS:</w:t>
      </w:r>
      <w:r w:rsidRPr="00830495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14:paraId="5B4EDE65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</w:t>
      </w:r>
    </w:p>
    <w:p w14:paraId="7BB6BF4D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CD5DB6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b/>
          <w:bCs/>
          <w:sz w:val="24"/>
          <w:szCs w:val="24"/>
          <w:lang w:val="pt-PT" w:eastAsia="pt-PT" w:bidi="pt-PT"/>
        </w:rPr>
        <w:t>5 – Condições Sócio - Econômicas</w:t>
      </w:r>
    </w:p>
    <w:p w14:paraId="234F67D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384EB5D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sz w:val="24"/>
          <w:szCs w:val="24"/>
          <w:lang w:val="pt-PT" w:eastAsia="zh-CN" w:bidi="pt-PT"/>
        </w:rPr>
        <w:t>(Obs: a condição econômica não influenciará nas condições de atendimento, elas visam somente registrar dados sobre a clientela da clínica)</w:t>
      </w:r>
    </w:p>
    <w:p w14:paraId="3EA3993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539496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Mora em casa:     (   ) própria     (   ) alugada     (   ) financiada   (   ) emprestada</w:t>
      </w:r>
    </w:p>
    <w:p w14:paraId="21C1519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 ) junto a parentes. </w:t>
      </w:r>
    </w:p>
    <w:p w14:paraId="106362D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Quem?_________________________________________</w:t>
      </w:r>
    </w:p>
    <w:p w14:paraId="4FD3EEA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Quantos cômodos tem a casa? ________ Para quantas pessoas? __________</w:t>
      </w:r>
    </w:p>
    <w:p w14:paraId="107681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Como é a casa?    (    ) bem acabada      (   ) rebocada      (   ) sem reboco</w:t>
      </w:r>
    </w:p>
    <w:p w14:paraId="2D525A9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Obs:___________________________________________________________</w:t>
      </w:r>
    </w:p>
    <w:p w14:paraId="4B697BC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Costumam mudar muito de residência? (  )não  (  )sim  </w:t>
      </w:r>
    </w:p>
    <w:p w14:paraId="28BECBA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quê?________________________________________________________</w:t>
      </w:r>
    </w:p>
    <w:p w14:paraId="3A9876C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6117C5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Renda familiar em salários mínimos: </w:t>
      </w:r>
    </w:p>
    <w:p w14:paraId="67DC23D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  ) 1     (   ) 1 a 2     (  ) 2 a 3     (   ) 3 a 5     (   ) 5 a 10     (   ) 10 a 20    (   ) </w:t>
      </w:r>
    </w:p>
    <w:p w14:paraId="0356FFB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mais de 20</w:t>
      </w:r>
    </w:p>
    <w:p w14:paraId="3B9BD8F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Quem contribui para a renda familiar? </w:t>
      </w:r>
    </w:p>
    <w:p w14:paraId="64DEF68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8A5B7B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Possui convênio médico? (  ) sim  (  ) não Qual? </w:t>
      </w:r>
    </w:p>
    <w:p w14:paraId="6885092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2BCB65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CAC290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3ADFFC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53B3FA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D05BDE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10528D9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Assinale quantos dos bens abaixo a família possui em casa no quadro correspondente: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453"/>
        <w:gridCol w:w="450"/>
        <w:gridCol w:w="360"/>
        <w:gridCol w:w="1265"/>
      </w:tblGrid>
      <w:tr w:rsidR="00830495" w:rsidRPr="00830495" w14:paraId="708CEEBE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023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pt-PT" w:eastAsia="zh-CN" w:bidi="pt-PT"/>
              </w:rPr>
            </w:pPr>
            <w:r w:rsidRPr="00830495">
              <w:rPr>
                <w:rFonts w:ascii="Arial" w:eastAsia="Times New Roman" w:hAnsi="Arial" w:cs="Arial"/>
                <w:kern w:val="1"/>
                <w:sz w:val="24"/>
                <w:szCs w:val="24"/>
                <w:lang w:val="pt-PT" w:eastAsia="zh-CN" w:bidi="pt-PT"/>
              </w:rPr>
              <w:t>Dados de classificação sócio-econômica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FDC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Não tem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8B0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229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4BB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3 ou mais</w:t>
            </w:r>
          </w:p>
        </w:tc>
      </w:tr>
      <w:tr w:rsidR="00830495" w:rsidRPr="00830495" w14:paraId="6F259E17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D67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Banheiro (incluindo lavabo)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C07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935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3EB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A37C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3D0E29F6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D49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Rádio (incluindo a pilha)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5EA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FBA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676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AE5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74CF1636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5B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Máquina de lavar roupas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15B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3C4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B3C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C64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38C29BA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0AF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 xml:space="preserve">Tanquinho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51DD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7E5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1F1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410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5F7FD038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792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 xml:space="preserve">Automóvel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541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DEA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BDE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3B5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D176BEA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D1E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Televisor (preto e branco)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6C4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D14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A4A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9C8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2FC19212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C28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Televisor (em cores)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A82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B3F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00F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F5B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104500A1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7F4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Vídeo cassete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980B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D5B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750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FD3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775C8EF9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D084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Geladeira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425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4DD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EE1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096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31D9E99B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E443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Forno de microondas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B74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0FF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287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C1D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43974254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BD2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Telefone celular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1D20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221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A24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E6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549A9C19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735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Computador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E736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E03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FFB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B44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6C3821BA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4D8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Vídeo game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7488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779A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FB87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46C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6449EF38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D521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lastRenderedPageBreak/>
              <w:t>Empregada mensalista (trabalha todos os dias)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36DF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C15B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B0A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B6E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830495" w:rsidRPr="00830495" w14:paraId="3542809D" w14:textId="77777777" w:rsidTr="00085B4E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2ABD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  <w:r w:rsidRPr="00830495"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  <w:t>Babá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3DA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CA7E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1EA9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FE5" w14:textId="77777777" w:rsidR="00830495" w:rsidRPr="00830495" w:rsidRDefault="00830495" w:rsidP="00830495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Arial" w:eastAsia="Calibri" w:hAnsi="Arial" w:cs="Arial"/>
                <w:sz w:val="24"/>
                <w:szCs w:val="24"/>
                <w:lang w:val="pt-PT" w:eastAsia="pt-PT" w:bidi="pt-PT"/>
              </w:rPr>
            </w:pPr>
          </w:p>
        </w:tc>
      </w:tr>
    </w:tbl>
    <w:p w14:paraId="534CDA9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466A4DE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Possui bens imóveis: (  ) sim (  ) não Quais: </w:t>
      </w:r>
    </w:p>
    <w:p w14:paraId="773BBDE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9F24EF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FCB5A9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75EB03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6 - Dados sobre a família</w:t>
      </w:r>
    </w:p>
    <w:p w14:paraId="369BF14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1784C1F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Algum dos filhos é adotivo? Qual? _______________________________________________________________</w:t>
      </w:r>
    </w:p>
    <w:p w14:paraId="5B129E1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446AA8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Algum filho mora com outras pessoas?  (    )sim    (    )não  </w:t>
      </w:r>
    </w:p>
    <w:p w14:paraId="5608A0E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Porque?________________________________________________________</w:t>
      </w:r>
    </w:p>
    <w:p w14:paraId="2412CAF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0012CE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Houve algum aborto? (   ) sim   (   ) não  Quantos? ___  (  ) natural  (  ) </w:t>
      </w:r>
    </w:p>
    <w:p w14:paraId="4824D5E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provocado </w:t>
      </w:r>
    </w:p>
    <w:p w14:paraId="482F41B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Morreu algum filho? </w:t>
      </w:r>
    </w:p>
    <w:p w14:paraId="57F994D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Quando?___________ Com que idade? _____ </w:t>
      </w:r>
    </w:p>
    <w:p w14:paraId="1CCF401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Causa:_________________________________________________________</w:t>
      </w:r>
    </w:p>
    <w:p w14:paraId="55DA793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 a idade do paciente na ocasião? </w:t>
      </w:r>
    </w:p>
    <w:p w14:paraId="3969EC8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FA4E3C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 mora na casa?</w:t>
      </w:r>
    </w:p>
    <w:p w14:paraId="63C3C54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 ) pai   (   ) mãe   (   ) avó   (   ) avô  (   ) tios  (   ) outros: </w:t>
      </w:r>
    </w:p>
    <w:p w14:paraId="6874092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69057F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A8B720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Os pais já tiveram tratamento psicológico ou psiquiátrico?        </w:t>
      </w:r>
    </w:p>
    <w:p w14:paraId="42A335F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 Pai       (  ) Mãe</w:t>
      </w:r>
    </w:p>
    <w:p w14:paraId="0A5A050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  <w:t xml:space="preserve">Quando? ______________________________________________________ </w:t>
      </w:r>
    </w:p>
    <w:p w14:paraId="3A7F64D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</w:p>
    <w:p w14:paraId="444B4AC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</w:p>
    <w:p w14:paraId="17810F5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  <w:t xml:space="preserve">Em que Instituição? </w:t>
      </w:r>
    </w:p>
    <w:p w14:paraId="4D35211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0A425B1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EACAFD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Por quê? </w:t>
      </w:r>
    </w:p>
    <w:p w14:paraId="31E2669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</w:t>
      </w:r>
    </w:p>
    <w:p w14:paraId="5587152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Nome da Instituição e/ou do profissional que o atendeu:________________________________________________________</w:t>
      </w:r>
    </w:p>
    <w:p w14:paraId="3A4493D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3E8DB9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 tipo de tratamento recebeu?_____________________________________</w:t>
      </w:r>
    </w:p>
    <w:p w14:paraId="473E634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Terminou? (   )sim   (   )não. </w:t>
      </w:r>
    </w:p>
    <w:p w14:paraId="3F72EEF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>21Por que:______________________________________________________</w:t>
      </w:r>
    </w:p>
    <w:p w14:paraId="3746233E" w14:textId="4B28FB18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 pai tem algum problema? Qual? __________________________</w:t>
      </w:r>
    </w:p>
    <w:p w14:paraId="18C2CD21" w14:textId="7DA26713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Toma algum medicamento? Qual? __________________________</w:t>
      </w:r>
    </w:p>
    <w:p w14:paraId="0444290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quanto tempo? ________________________________________________</w:t>
      </w:r>
    </w:p>
    <w:p w14:paraId="45E6DAAB" w14:textId="36106B6C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 mãe tem algum problema? Qual? _______________________________</w:t>
      </w:r>
    </w:p>
    <w:p w14:paraId="445FA5E4" w14:textId="5F471C56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Toma algum medicamento? Qual? ______________________________</w:t>
      </w:r>
    </w:p>
    <w:p w14:paraId="246BF88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quanto tempo? ________________________________________________</w:t>
      </w:r>
    </w:p>
    <w:p w14:paraId="230066FC" w14:textId="2226FFC4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Outras observações sobre os pais: </w:t>
      </w:r>
    </w:p>
    <w:p w14:paraId="617B87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 família possui alguma crença religiosa? </w:t>
      </w:r>
    </w:p>
    <w:p w14:paraId="5B0FA45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Qual?__________________________________________________________</w:t>
      </w:r>
    </w:p>
    <w:p w14:paraId="021FE6C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Frequentam-na? (   )sim            (   )não</w:t>
      </w:r>
    </w:p>
    <w:p w14:paraId="1CE47BD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 a orientação dada aos filhos a respeito? </w:t>
      </w:r>
    </w:p>
    <w:p w14:paraId="046EC484" w14:textId="1B3E6D99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875C04A" w14:textId="70414B5D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 o grau de escolaridade do pai? ________________</w:t>
      </w:r>
    </w:p>
    <w:p w14:paraId="485EA389" w14:textId="41A5CA1F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 da mãe?_________________________________________________</w:t>
      </w:r>
    </w:p>
    <w:p w14:paraId="71B491A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Estudam atualmente? Quem? Por quê?</w:t>
      </w:r>
    </w:p>
    <w:p w14:paraId="3744165F" w14:textId="752CA4A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</w:t>
      </w:r>
    </w:p>
    <w:p w14:paraId="4A1B139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Hábitos:</w:t>
      </w:r>
    </w:p>
    <w:p w14:paraId="0BCBD3A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Assistem TV:    (   )sempre   (   )algumas vezes   (   )raramente   (   )nunca</w:t>
      </w:r>
    </w:p>
    <w:p w14:paraId="2583D6A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Lêem revistas: (   )sempre   (   )algumas vezes   (   )raramente    (   )nunca</w:t>
      </w:r>
    </w:p>
    <w:p w14:paraId="4DCDCF5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Lêem jornais     (   )sempre   (   )algumas vezes   (   )raramente   (   )nunca</w:t>
      </w:r>
    </w:p>
    <w:p w14:paraId="6B97B8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Lêem livros:   (   )sempre   (   )algumas vezes     (   )raramente     (   )nunca</w:t>
      </w:r>
    </w:p>
    <w:p w14:paraId="368D474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Ouvem músicas:   (   )sempre   (   )algumas vezes   (   )raramente   (   )nunca</w:t>
      </w:r>
    </w:p>
    <w:p w14:paraId="64F3A3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Frequentam clube:  (   )sempre   (   )algumas vezes   (   )raramente   (   )nunca</w:t>
      </w:r>
    </w:p>
    <w:p w14:paraId="71D3DD8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Frequentam  shows:(  )sempre (  )algumas vezes (  )raramente (   )nunca</w:t>
      </w:r>
    </w:p>
    <w:p w14:paraId="67E7870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Outras atividades: ________________________________________________</w:t>
      </w:r>
    </w:p>
    <w:p w14:paraId="3834B7F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costumes e tradições familiares atualmente?            (   )sim            (   )não</w:t>
      </w:r>
    </w:p>
    <w:p w14:paraId="5981778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Quais? ____________________________________________________________</w:t>
      </w:r>
    </w:p>
    <w:p w14:paraId="56D48F1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deficientes  mental na família? (    )sim   (   )não. Quem?_______________</w:t>
      </w:r>
    </w:p>
    <w:p w14:paraId="3381BBD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Há portadores de sofrimento mental? (    )sim (   )não </w:t>
      </w:r>
    </w:p>
    <w:p w14:paraId="1310358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</w:t>
      </w:r>
    </w:p>
    <w:p w14:paraId="6FE2FAC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Há algum caso de sífilis na família? (   )sim   (   )não. </w:t>
      </w:r>
    </w:p>
    <w:p w14:paraId="71BC542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</w:t>
      </w:r>
    </w:p>
    <w:p w14:paraId="60F43EB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Há alguém internado na família? (   )sim   (   )não.  </w:t>
      </w:r>
    </w:p>
    <w:p w14:paraId="1517E74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Quem?___________________</w:t>
      </w:r>
    </w:p>
    <w:p w14:paraId="510F4F2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quê?________________________________________________________</w:t>
      </w:r>
    </w:p>
    <w:p w14:paraId="535B666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Houve alguma tentativa de suicídio na família? (   )sim (   )não</w:t>
      </w:r>
    </w:p>
    <w:p w14:paraId="747446D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Quem?_______________________________________</w:t>
      </w:r>
    </w:p>
    <w:p w14:paraId="2BCECCF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Houve alguma tentativa de homicídio na família?</w:t>
      </w:r>
    </w:p>
    <w:p w14:paraId="379A33B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)sim  (   )não </w:t>
      </w:r>
    </w:p>
    <w:p w14:paraId="31BEC35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Quem?_______________________________________</w:t>
      </w:r>
    </w:p>
    <w:p w14:paraId="7E5945A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 paciente apanha?</w:t>
      </w:r>
    </w:p>
    <w:p w14:paraId="41D248C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)sempre  (   ) de vez em quando  (   )raramente (   )nunca</w:t>
      </w:r>
    </w:p>
    <w:p w14:paraId="3B3FA33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 quem e por quê? Explique: _______________________________________________________________</w:t>
      </w:r>
    </w:p>
    <w:p w14:paraId="1366089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C637F5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 xml:space="preserve">Há outras agressões na família? </w:t>
      </w:r>
    </w:p>
    <w:p w14:paraId="2019E0B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Descreva e explique:______________________________________________</w:t>
      </w:r>
    </w:p>
    <w:p w14:paraId="1BCE7C5D" w14:textId="4CB59C85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5B85B1E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alguém com asma ou problemas alérgicos na família?</w:t>
      </w:r>
    </w:p>
    <w:p w14:paraId="33060A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)sim            (   )não</w:t>
      </w:r>
    </w:p>
    <w:p w14:paraId="09CD19A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 _______________________________________________________________</w:t>
      </w:r>
    </w:p>
    <w:p w14:paraId="1C5DF70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Há alguém viciado na família? </w:t>
      </w:r>
    </w:p>
    <w:p w14:paraId="5BD9CB4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 )sim   (   )não </w:t>
      </w:r>
    </w:p>
    <w:p w14:paraId="4D598FC2" w14:textId="3D62584E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 ______________________________________________________________</w:t>
      </w:r>
    </w:p>
    <w:p w14:paraId="7FECDB3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Em quê?</w:t>
      </w:r>
    </w:p>
    <w:p w14:paraId="3CA1DF3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 ) álcool   (   ) fumo   (   ) drogas. Qual? </w:t>
      </w:r>
    </w:p>
    <w:p w14:paraId="28FCF090" w14:textId="00E27F42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0AA584E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Há projetos / planos da família? Quais? </w:t>
      </w:r>
    </w:p>
    <w:p w14:paraId="0AE85B6D" w14:textId="0C38C612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0F081F5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45A7360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sz w:val="24"/>
          <w:szCs w:val="24"/>
          <w:lang w:val="pt-PT" w:eastAsia="zh-CN" w:bidi="pt-PT"/>
        </w:rPr>
        <w:t>Qual a expectativa com relação à escolaridade dos filhos?</w:t>
      </w:r>
    </w:p>
    <w:p w14:paraId="3AD09A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6FB7EFA3" w14:textId="791351C4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sz w:val="24"/>
          <w:szCs w:val="24"/>
          <w:lang w:val="pt-PT" w:eastAsia="zh-CN" w:bidi="pt-PT"/>
        </w:rPr>
        <w:t>______________________________________________________________</w:t>
      </w:r>
    </w:p>
    <w:p w14:paraId="7E71360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8318C8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 que pensa sobre o futuro deste filho? </w:t>
      </w:r>
    </w:p>
    <w:p w14:paraId="1A7B6961" w14:textId="037D4B7C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0B866CC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7 - História do paciente</w:t>
      </w:r>
    </w:p>
    <w:p w14:paraId="3F08E80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3B9986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u w:val="single"/>
          <w:lang w:val="pt-PT" w:eastAsia="zh-CN" w:bidi="pt-PT"/>
        </w:rPr>
      </w:pPr>
      <w:r w:rsidRPr="00830495">
        <w:rPr>
          <w:rFonts w:ascii="Arial" w:eastAsia="Times New Roman" w:hAnsi="Arial" w:cs="Arial"/>
          <w:sz w:val="24"/>
          <w:szCs w:val="24"/>
          <w:u w:val="single"/>
          <w:lang w:val="pt-PT" w:eastAsia="zh-CN" w:bidi="pt-PT"/>
        </w:rPr>
        <w:t>Gravidez, parto e puerpério</w:t>
      </w:r>
    </w:p>
    <w:p w14:paraId="12177A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29B738B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 gravidez foi planejada?</w:t>
      </w:r>
    </w:p>
    <w:p w14:paraId="75077D9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 sim    (   ) não</w:t>
      </w:r>
    </w:p>
    <w:p w14:paraId="3B6959F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Fez acompanhamento pré-natal?   </w:t>
      </w:r>
    </w:p>
    <w:p w14:paraId="53ADA31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 )sim, a partir do _____ mês.       (   )não</w:t>
      </w:r>
    </w:p>
    <w:p w14:paraId="47575A7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 era o sexo desejado pela mãe?</w:t>
      </w:r>
    </w:p>
    <w:p w14:paraId="7D36534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 feminino   (  ) masculino  (  ) indiferente</w:t>
      </w:r>
    </w:p>
    <w:p w14:paraId="2825D90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 era o sexo desejado pelo pai?  </w:t>
      </w:r>
    </w:p>
    <w:p w14:paraId="4F02F24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 feminino   (  ) masculino  (  ) indiferente</w:t>
      </w:r>
    </w:p>
    <w:p w14:paraId="3F154B6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Havia problemas na família durante a gravidez? De que tipo?</w:t>
      </w:r>
    </w:p>
    <w:p w14:paraId="2EF9D44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4151944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1B2B55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 gravidez alterou algum plano feito anteriormente pela família? </w:t>
      </w:r>
    </w:p>
    <w:p w14:paraId="6FE2EDD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FCB566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6BE8CA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Existia algum pensamento ruim em relação ao feto durante a gravidez? </w:t>
      </w:r>
    </w:p>
    <w:p w14:paraId="3726B76A" w14:textId="6E426BE9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635721B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Qual? </w:t>
      </w:r>
    </w:p>
    <w:p w14:paraId="20B4686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44152C5A" w14:textId="0532C26F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7B534DB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Em relação ao parto? </w:t>
      </w:r>
    </w:p>
    <w:p w14:paraId="45DA2BB8" w14:textId="448E4F29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>______________________________________________________________</w:t>
      </w:r>
    </w:p>
    <w:p w14:paraId="5DCC069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Onde foi feito o parto? </w:t>
      </w:r>
    </w:p>
    <w:p w14:paraId="7725930A" w14:textId="227FBF26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br/>
      </w:r>
    </w:p>
    <w:p w14:paraId="7786CBB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 médico estava presente? </w:t>
      </w:r>
    </w:p>
    <w:p w14:paraId="0941E04F" w14:textId="19D4D3D2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3F46EC6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 pai estava presente? </w:t>
      </w:r>
    </w:p>
    <w:p w14:paraId="1EE8CE24" w14:textId="14CEEFEA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64390BE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 a duração do trabalho de parto? </w:t>
      </w:r>
    </w:p>
    <w:p w14:paraId="7B8B5C8F" w14:textId="61D6A891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2C6AD58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Rompeu a bolsa antes do nascimento? </w:t>
      </w:r>
    </w:p>
    <w:p w14:paraId="198DA3F0" w14:textId="030DA43D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69D6DB2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Houve dilatação?_________________________________________________</w:t>
      </w:r>
    </w:p>
    <w:p w14:paraId="72A1F3A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 parto  foi: (  ) natural    (  ) cesariana   (  ) fórceps</w:t>
      </w:r>
    </w:p>
    <w:p w14:paraId="4A0E40D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Chorou logo ao nascer? (  ) sim   (  ) não           Ficou roxo? (  ) sim    (  ) não      </w:t>
      </w:r>
    </w:p>
    <w:p w14:paraId="1FDB326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Precisou de oxigênio? (  ) sim    (  ) não           Teve icterícia? (  ) sim    (  ) não</w:t>
      </w:r>
    </w:p>
    <w:p w14:paraId="372A7F2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45BCE4E" w14:textId="78C587D2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Observações sobre o parto: ______________________________________________________________</w:t>
      </w:r>
    </w:p>
    <w:p w14:paraId="010684D2" w14:textId="794482CF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br/>
      </w:r>
    </w:p>
    <w:p w14:paraId="722210C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a mãe reagiu ao nascimento do filho(a): </w:t>
      </w:r>
    </w:p>
    <w:p w14:paraId="1FEA8DB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044C832D" w14:textId="545B453F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br/>
      </w:r>
    </w:p>
    <w:p w14:paraId="0650FDF6" w14:textId="12FC2750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 o pai? ______________________________________</w:t>
      </w:r>
    </w:p>
    <w:p w14:paraId="6C2B8B1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foi a reação da mãe ao receber o filho para a  primeira mamada? </w:t>
      </w:r>
    </w:p>
    <w:p w14:paraId="5D834765" w14:textId="59988316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1056D25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a criança se comportou ao seio?          </w:t>
      </w:r>
    </w:p>
    <w:p w14:paraId="6DCF6B7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Pegou rápido?  (   )sim   (   )não</w:t>
      </w:r>
    </w:p>
    <w:p w14:paraId="495A2EE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Sugou bem? (   )sim   (   )não  </w:t>
      </w:r>
    </w:p>
    <w:p w14:paraId="23C67E88" w14:textId="6E7CD46B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Obs: ______________________________________________________________</w:t>
      </w:r>
    </w:p>
    <w:p w14:paraId="10F0F1B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6769A5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Houve dificuldades nos primeiros cuidados com a criança?</w:t>
      </w:r>
    </w:p>
    <w:p w14:paraId="0F0B6AF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 sim      (  ) não</w:t>
      </w:r>
    </w:p>
    <w:p w14:paraId="44139FD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Quem cuidou da criança nos primeiros dias de vida? </w:t>
      </w:r>
    </w:p>
    <w:p w14:paraId="3FE886C0" w14:textId="45EDFB1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br/>
      </w:r>
    </w:p>
    <w:p w14:paraId="568646B2" w14:textId="55C682B0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que? ______________________________________________________________</w:t>
      </w:r>
    </w:p>
    <w:p w14:paraId="7852F76C" w14:textId="3B9071E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quanto tempo? ______________________________________________________________</w:t>
      </w:r>
    </w:p>
    <w:p w14:paraId="21EAE57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4B72E4F8" w14:textId="3E82DCF0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Usou chupeta?  (   )sim   (   )não  Por quê? </w:t>
      </w:r>
    </w:p>
    <w:p w14:paraId="11C6E1E7" w14:textId="3D62BF93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</w:t>
      </w:r>
    </w:p>
    <w:p w14:paraId="15D50C4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Quando foi retirada? ______________________________________________</w:t>
      </w:r>
    </w:p>
    <w:p w14:paraId="29458DFC" w14:textId="3E7C32A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De que maneira?_______________________________________________</w:t>
      </w:r>
    </w:p>
    <w:p w14:paraId="6C64D63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37BA5E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 xml:space="preserve">Chupou dedo?   (    )sim   (    )não </w:t>
      </w:r>
    </w:p>
    <w:p w14:paraId="699823D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Até quando?</w:t>
      </w:r>
    </w:p>
    <w:p w14:paraId="0CA3233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98A5BA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Dormiu no quarto dos pais? (  ) sim    (  ) não</w:t>
      </w:r>
    </w:p>
    <w:p w14:paraId="7BEB06B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Por quanto tempo? </w:t>
      </w:r>
    </w:p>
    <w:p w14:paraId="026E37D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95FCE0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Por quê? </w:t>
      </w:r>
    </w:p>
    <w:p w14:paraId="4B70980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984093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 nascimento alterou a relação do casal? Em quê? </w:t>
      </w:r>
    </w:p>
    <w:p w14:paraId="1962A5A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879B84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09E85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Alimentação</w:t>
      </w:r>
    </w:p>
    <w:p w14:paraId="0C73A0D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4AEF2EC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Até que idade mamou ao seio? </w:t>
      </w:r>
    </w:p>
    <w:p w14:paraId="54E16E3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74F08F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foi a retirada do seio? </w:t>
      </w:r>
    </w:p>
    <w:p w14:paraId="5E18517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5F9F24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Tomou mamadeira?  </w:t>
      </w:r>
    </w:p>
    <w:p w14:paraId="40CFB86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) sim    (  ) não   </w:t>
      </w:r>
    </w:p>
    <w:p w14:paraId="7BE1120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Até quando? </w:t>
      </w:r>
    </w:p>
    <w:p w14:paraId="047D06D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B7B07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 que idade começou a receber outro tipo de alimentação? </w:t>
      </w:r>
    </w:p>
    <w:p w14:paraId="49E1139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ABA639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 foi a alimentação? _______________________________________________________________</w:t>
      </w:r>
    </w:p>
    <w:p w14:paraId="3B8BBE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Do que gostava?</w:t>
      </w:r>
    </w:p>
    <w:p w14:paraId="7B0C674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5E38E0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Do que não gostava? </w:t>
      </w:r>
    </w:p>
    <w:p w14:paraId="25CB634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6AB728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reagia? </w:t>
      </w:r>
    </w:p>
    <w:p w14:paraId="7A549A0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1AA6C0B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Quem dava alimentação para a criança? </w:t>
      </w:r>
    </w:p>
    <w:p w14:paraId="0A3CC83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8DA7AC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Rejeitava alimentos? </w:t>
      </w:r>
    </w:p>
    <w:p w14:paraId="50A48A4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35A37F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 xml:space="preserve">Como os pais reagiam a isso? </w:t>
      </w:r>
    </w:p>
    <w:p w14:paraId="4721B49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31A68C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Atualmente, como se alimenta? </w:t>
      </w:r>
    </w:p>
    <w:p w14:paraId="5732D5F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br/>
      </w:r>
    </w:p>
    <w:p w14:paraId="5448253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EC7EA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</w:p>
    <w:p w14:paraId="0681A2F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Sono</w:t>
      </w:r>
    </w:p>
    <w:p w14:paraId="3655D4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15CB7B8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Quando bebê, dormia bem? </w:t>
      </w:r>
    </w:p>
    <w:p w14:paraId="3A4EF61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243702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 atualmente? </w:t>
      </w:r>
    </w:p>
    <w:p w14:paraId="7031561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FBF86D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Em que horários costuma dormir? </w:t>
      </w:r>
    </w:p>
    <w:p w14:paraId="61A5E88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4D5B8B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Tem cama individual?</w:t>
      </w:r>
    </w:p>
    <w:p w14:paraId="061C172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 sim    (  ) não</w:t>
      </w:r>
    </w:p>
    <w:p w14:paraId="7EB00DD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Mexe-se muito dormindo? </w:t>
      </w:r>
    </w:p>
    <w:p w14:paraId="43112FC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(  )sim (  )não   </w:t>
      </w:r>
    </w:p>
    <w:p w14:paraId="0561CFD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Baba?</w:t>
      </w:r>
    </w:p>
    <w:p w14:paraId="146E2A1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(  )não </w:t>
      </w:r>
    </w:p>
    <w:p w14:paraId="615191C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Anda?</w:t>
      </w:r>
    </w:p>
    <w:p w14:paraId="1152DFA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  (  )não</w:t>
      </w:r>
    </w:p>
    <w:p w14:paraId="3359F6E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Fala?</w:t>
      </w:r>
    </w:p>
    <w:p w14:paraId="1D611C5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(  )não      </w:t>
      </w:r>
    </w:p>
    <w:p w14:paraId="3187E53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Grita?</w:t>
      </w:r>
    </w:p>
    <w:p w14:paraId="4571DCC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(  )não      </w:t>
      </w:r>
    </w:p>
    <w:p w14:paraId="3C30928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Range os dentes? </w:t>
      </w:r>
    </w:p>
    <w:p w14:paraId="2E72B1D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)sim  (  )não</w:t>
      </w:r>
    </w:p>
    <w:p w14:paraId="011C782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Arregala os olhos?</w:t>
      </w:r>
    </w:p>
    <w:p w14:paraId="3C3AC9E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(  )não   </w:t>
      </w:r>
    </w:p>
    <w:p w14:paraId="3660C3A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Se sim, reconhece as pessoas?</w:t>
      </w:r>
    </w:p>
    <w:p w14:paraId="393E414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 (  )sim    (  )não</w:t>
      </w:r>
    </w:p>
    <w:p w14:paraId="245AD3F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Quando acorda à noite procura os pais?</w:t>
      </w:r>
    </w:p>
    <w:p w14:paraId="4B82E47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  (  )não</w:t>
      </w:r>
    </w:p>
    <w:p w14:paraId="7784012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Acorda várias vezes?</w:t>
      </w:r>
    </w:p>
    <w:p w14:paraId="1E2DE18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  (  )não </w:t>
      </w:r>
    </w:p>
    <w:p w14:paraId="6132E61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Tem pesadelos constantes?</w:t>
      </w:r>
    </w:p>
    <w:p w14:paraId="78B1001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  (  )não</w:t>
      </w:r>
    </w:p>
    <w:p w14:paraId="395CDA4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Transpira muito durante o sono? </w:t>
      </w:r>
    </w:p>
    <w:p w14:paraId="3A2FB0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)sim    (  )não</w:t>
      </w:r>
    </w:p>
    <w:p w14:paraId="529270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Urina na cama? </w:t>
      </w:r>
    </w:p>
    <w:p w14:paraId="56E6FE4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)sim    (  )não</w:t>
      </w:r>
    </w:p>
    <w:p w14:paraId="76B530D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reage quando faz isso? </w:t>
      </w:r>
    </w:p>
    <w:p w14:paraId="201FCCE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>_______________________________________________________________</w:t>
      </w:r>
    </w:p>
    <w:p w14:paraId="7F03715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 os pais, como reagem? </w:t>
      </w:r>
    </w:p>
    <w:p w14:paraId="421FC06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7258A2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56311C3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Desenvolvimento psicomotor e linguagem</w:t>
      </w:r>
    </w:p>
    <w:p w14:paraId="3513FFA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5B42D6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Com quanto tempo: </w:t>
      </w:r>
    </w:p>
    <w:p w14:paraId="2E316E4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395F862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Sustentou a cabeça ?</w:t>
      </w:r>
    </w:p>
    <w:p w14:paraId="20AB995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227218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23F3B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Sentou?</w:t>
      </w:r>
    </w:p>
    <w:p w14:paraId="2ECEDBA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0CE9F5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1C3B37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Engatinhou?</w:t>
      </w:r>
    </w:p>
    <w:p w14:paraId="6BC95E9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73E5F5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1EDD0F2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19C51D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Andou?</w:t>
      </w:r>
    </w:p>
    <w:p w14:paraId="04FCA82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BCBD47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5A262C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Permanecia muito tempo no quadrado ou chiqueirinho? </w:t>
      </w:r>
    </w:p>
    <w:p w14:paraId="41B315E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E5CE51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(   )sim   (   )não </w:t>
      </w:r>
    </w:p>
    <w:p w14:paraId="1CCD5B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D3B330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Alguém ensinou-a a andar? </w:t>
      </w:r>
    </w:p>
    <w:p w14:paraId="3321A05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C10C25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Quem?______________________________________________________________ </w:t>
      </w:r>
    </w:p>
    <w:p w14:paraId="19FC0E7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5C3F86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Depois de aprender a andar, parou de fazê-lo em alguma ocasião?</w:t>
      </w:r>
    </w:p>
    <w:p w14:paraId="7A1D1C9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49DFE9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(   ) sim (   )não</w:t>
      </w:r>
    </w:p>
    <w:p w14:paraId="2E019FC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0F5C01E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Por quê?________________________________________________________</w:t>
      </w:r>
    </w:p>
    <w:p w14:paraId="57C25FA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56DD386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FC8B4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Quando falou as primeiras palavras?</w:t>
      </w:r>
    </w:p>
    <w:p w14:paraId="51C0CB5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C44CD5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Falou ou fala corretamente?</w:t>
      </w:r>
    </w:p>
    <w:p w14:paraId="2686B0E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183CE1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(   )sim            (   )não</w:t>
      </w:r>
    </w:p>
    <w:p w14:paraId="72A336E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A7E021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Trocava ou troca letras?</w:t>
      </w:r>
    </w:p>
    <w:p w14:paraId="4F24671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 xml:space="preserve"> (   )sim            (   )não       Quais?___________________</w:t>
      </w:r>
    </w:p>
    <w:p w14:paraId="42945CC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Gaguejou ou gagueja?        (   )sim            (   )não</w:t>
      </w:r>
    </w:p>
    <w:p w14:paraId="50B86D0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Os pais tinham hábito de conversar com a criança, mesmo quando esta ainda </w:t>
      </w:r>
    </w:p>
    <w:p w14:paraId="4E3B6F7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não falava?                  (   )sim            (   )não</w:t>
      </w:r>
    </w:p>
    <w:p w14:paraId="59313FB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Falavam naturalmente ou usavam linguagem infantil?</w:t>
      </w:r>
    </w:p>
    <w:p w14:paraId="516539F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 )naturalmente (   )infantil</w:t>
      </w:r>
    </w:p>
    <w:p w14:paraId="336EDD8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Depois de aprender a falar, parou de fazê-lo em alguma ocasião? Por quê?</w:t>
      </w:r>
    </w:p>
    <w:p w14:paraId="3F3561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DE9729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FDCF81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Com que idade controlou a urina durante o dia ?</w:t>
      </w:r>
    </w:p>
    <w:p w14:paraId="5B25AAD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F1723D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 durante a noite?</w:t>
      </w:r>
    </w:p>
    <w:p w14:paraId="45C7AC8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183194D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Com que idade controlou as fezes durante o dia?</w:t>
      </w:r>
    </w:p>
    <w:p w14:paraId="412732D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17D5B02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BD2B5E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 durante a noite?</w:t>
      </w:r>
    </w:p>
    <w:p w14:paraId="5D996FE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266DD0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aprendeu estes controles? </w:t>
      </w:r>
    </w:p>
    <w:p w14:paraId="1F3AA69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815E68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 ensinou?</w:t>
      </w:r>
    </w:p>
    <w:p w14:paraId="6B3932D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C612B1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Depois de aprender a controlar (urina e fezes), em alguma ocasião deixou de fazê-lo? Por quê?</w:t>
      </w:r>
    </w:p>
    <w:p w14:paraId="06BFE7D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</w:t>
      </w:r>
    </w:p>
    <w:p w14:paraId="0B2E7AC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Quanto à lateralidade é:          (   )destra           (   )canhota          (   )ambidestra</w:t>
      </w:r>
    </w:p>
    <w:p w14:paraId="1127E87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Obs: </w:t>
      </w:r>
    </w:p>
    <w:p w14:paraId="430D4F4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0A840C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Comportamentos e hábitos</w:t>
      </w:r>
    </w:p>
    <w:p w14:paraId="01C9B2D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31DDA91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Roe unhas?   (   )sim   (   )não   Desde:______ Razões dadas: </w:t>
      </w:r>
    </w:p>
    <w:p w14:paraId="1FAD5EF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920A7E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Morde os lábios? (   )sim   (   )não   Desde:____ Razões dadas: </w:t>
      </w:r>
    </w:p>
    <w:p w14:paraId="54D747E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1ED443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Puxa os cabelos? (   )sim   (   )não   Desde:___ Razões dadas: </w:t>
      </w:r>
    </w:p>
    <w:p w14:paraId="665F357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D93129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Tem algum tique? (   )sim   (   )não   Desde:___ Razões dadas: </w:t>
      </w:r>
    </w:p>
    <w:p w14:paraId="3E3DD89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5AB04A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>Como os pais reagem a isso?</w:t>
      </w:r>
    </w:p>
    <w:p w14:paraId="6CDF494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D0BCA6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Prefere brincar:    </w:t>
      </w:r>
    </w:p>
    <w:p w14:paraId="586039D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 )sozinho        (   ) acompanhado?</w:t>
      </w:r>
    </w:p>
    <w:p w14:paraId="7E96D87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 tipo de brincadeira prefere?_____________________________________</w:t>
      </w:r>
    </w:p>
    <w:p w14:paraId="7BFA7F3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Cuida dos brinquedos?_____________________________________________</w:t>
      </w:r>
    </w:p>
    <w:p w14:paraId="53EFD0F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Tem amigos?____________________________________________________</w:t>
      </w:r>
    </w:p>
    <w:p w14:paraId="3230D8D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Normalmente, estes amigos são da mesma idade?     </w:t>
      </w:r>
    </w:p>
    <w:p w14:paraId="16FC928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 (   )sim            (   )não</w:t>
      </w:r>
    </w:p>
    <w:p w14:paraId="728DB1E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Faz amizades facilmente?         (   )sim            (   )não</w:t>
      </w:r>
    </w:p>
    <w:p w14:paraId="40F011D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Lidera nas brincadeiras?          (   )sim            (   )não</w:t>
      </w:r>
    </w:p>
    <w:p w14:paraId="54E8394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Quem escolhe os amigos? </w:t>
      </w:r>
    </w:p>
    <w:p w14:paraId="6BEADF3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C8138B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se comporta em festas? </w:t>
      </w:r>
    </w:p>
    <w:p w14:paraId="7468825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685D2B9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Costuma frequentar a casa dos amigos?         (   )sim            (   )não</w:t>
      </w:r>
    </w:p>
    <w:p w14:paraId="595EB7A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Recebe amigos em casa?       (   )sim            (   )não</w:t>
      </w:r>
    </w:p>
    <w:p w14:paraId="21B802B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 tipo de amigos tem? São de conhecimento dos pais? _________________</w:t>
      </w:r>
    </w:p>
    <w:p w14:paraId="2B4D152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Sexualidade</w:t>
      </w:r>
    </w:p>
    <w:p w14:paraId="4731378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462B54D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Tem curiosidade sexual?       (   )sim            (   )não</w:t>
      </w:r>
    </w:p>
    <w:p w14:paraId="0763659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Faz perguntas sobre:</w:t>
      </w:r>
    </w:p>
    <w:p w14:paraId="0B3C703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Nascimento?     (   )sim            (   )não</w:t>
      </w:r>
    </w:p>
    <w:p w14:paraId="28AA20E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Órgãos genitais?      (   )sim            (   )não</w:t>
      </w:r>
    </w:p>
    <w:p w14:paraId="21BD5B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Sexo?    (   )sim          (   )não</w:t>
      </w:r>
    </w:p>
    <w:p w14:paraId="78604AC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 a atitude dos pais frente a essas perguntas? </w:t>
      </w:r>
    </w:p>
    <w:p w14:paraId="2120B3C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E9E38F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Que nome usa para os órgãos genitais? </w:t>
      </w:r>
    </w:p>
    <w:p w14:paraId="16FBCA0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4830D4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Mexe ou mexeu muito no órgão genital? (   )sim  (   )não  Em que idade?_____</w:t>
      </w:r>
    </w:p>
    <w:p w14:paraId="42A1D56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 a atitude dos pais frente a isso?__________________________________</w:t>
      </w:r>
    </w:p>
    <w:p w14:paraId="5584C4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Já souberam de algum tipo de brincadeira sexual?         (   )sim            (   )não</w:t>
      </w:r>
    </w:p>
    <w:p w14:paraId="61728A6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 que tipo? Com quem? __________________________________________</w:t>
      </w:r>
    </w:p>
    <w:p w14:paraId="0233BA6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Sofreu algum tipo de violência sexual? (   )sim   (   )não   Qual? De quem? </w:t>
      </w:r>
    </w:p>
    <w:p w14:paraId="1583C5D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_______________________________________________________________ </w:t>
      </w:r>
    </w:p>
    <w:p w14:paraId="7B4A4FB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Qual a atitude dos pais frente a isso?__________________________________</w:t>
      </w:r>
    </w:p>
    <w:p w14:paraId="6CE19C5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No caso de adolescentes mais velhos favor responder sozinhos  as questões abaixo:</w:t>
      </w:r>
    </w:p>
    <w:p w14:paraId="2638772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Tem vida sexual ativa?  (    ) sim  (   ) não </w:t>
      </w:r>
    </w:p>
    <w:p w14:paraId="5F3ECA4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Quando iniciou? </w:t>
      </w:r>
    </w:p>
    <w:p w14:paraId="06E32D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44935A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Já morou/mora junto com um parceiro ou foi casado/a? Explique: </w:t>
      </w:r>
    </w:p>
    <w:p w14:paraId="179CD9E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lastRenderedPageBreak/>
        <w:t>_______________________________________________________________</w:t>
      </w:r>
    </w:p>
    <w:p w14:paraId="77606BA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490DCAD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Acredita ter orientações suficientes sobre assuntos ligados a sexo?</w:t>
      </w:r>
    </w:p>
    <w:p w14:paraId="312C764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(  )sim  (  )não</w:t>
      </w:r>
    </w:p>
    <w:p w14:paraId="11C31EA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Gostaria de saber mais sobre: _______________________________________________________________</w:t>
      </w:r>
    </w:p>
    <w:p w14:paraId="057C76E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12E9CA7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Escola</w:t>
      </w:r>
    </w:p>
    <w:p w14:paraId="2E09159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2D8D297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Quando começou a frequentar a escola?  </w:t>
      </w:r>
    </w:p>
    <w:p w14:paraId="1B7C0F7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1696D1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Como se adaptou à mesma?________________________________________</w:t>
      </w:r>
    </w:p>
    <w:p w14:paraId="448BF68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 costuma levá-la à escola?_____________________________________</w:t>
      </w:r>
    </w:p>
    <w:p w14:paraId="487DA90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Houve alguma dificuldade em relação à aprendizagem?</w:t>
      </w:r>
    </w:p>
    <w:p w14:paraId="17CB67B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715775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De que tipo?_____________________________________________________</w:t>
      </w:r>
    </w:p>
    <w:p w14:paraId="4342D5E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Em que ano?____________________________________________________</w:t>
      </w:r>
    </w:p>
    <w:p w14:paraId="7614360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Vai bem na escola?_______________________________________________</w:t>
      </w:r>
    </w:p>
    <w:p w14:paraId="0068F50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Gosta da(s) professora(s)?__________________________________________</w:t>
      </w:r>
    </w:p>
    <w:p w14:paraId="558D8CD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Tem dificuldade em:</w:t>
      </w:r>
    </w:p>
    <w:p w14:paraId="32604EB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Matemática? (    )sim      (   )não       </w:t>
      </w:r>
    </w:p>
    <w:p w14:paraId="33B8EFC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Que tipo?_______________________________________________________</w:t>
      </w:r>
    </w:p>
    <w:p w14:paraId="58D3F76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Português? (   )sim            (   )não                      </w:t>
      </w:r>
    </w:p>
    <w:p w14:paraId="56C69D7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 Na leitura? (   )sim            (   )não</w:t>
      </w:r>
    </w:p>
    <w:p w14:paraId="1C935B1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Na escrita? (   )sim            (   )não</w:t>
      </w:r>
    </w:p>
    <w:p w14:paraId="5C1A1CB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Estudos sociais? (   )sim     (   )não.......Que tipo?________________________</w:t>
      </w:r>
    </w:p>
    <w:p w14:paraId="70CC0AB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É inquieto na classe?______________________________________________</w:t>
      </w:r>
    </w:p>
    <w:p w14:paraId="5EC3185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Briga muito com os amigos?_________________________________________</w:t>
      </w:r>
    </w:p>
    <w:p w14:paraId="7D88CA8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Na escola mantém-se isolado dos colegas?             (   )sim            (   )não</w:t>
      </w:r>
    </w:p>
    <w:p w14:paraId="03CF1EA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Foi reprovado alguma vez? </w:t>
      </w:r>
    </w:p>
    <w:p w14:paraId="3BD78C5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  )sim   (   )não    Quando?_________________________________________</w:t>
      </w:r>
    </w:p>
    <w:p w14:paraId="57309F4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quê?________________________________________________________</w:t>
      </w:r>
    </w:p>
    <w:p w14:paraId="7F5A67C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Mudou de escola? (    )sim    (   )não   Por quê?__________________________</w:t>
      </w:r>
    </w:p>
    <w:p w14:paraId="4A4C8EC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Como os pais reagem quando tira notas baixas? </w:t>
      </w:r>
    </w:p>
    <w:p w14:paraId="760ED67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24763F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Alguém auxilia a criança nos estudos?  (    )sim            (   )não</w:t>
      </w:r>
    </w:p>
    <w:p w14:paraId="77D2933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Quem?_________________________________________________________</w:t>
      </w:r>
    </w:p>
    <w:p w14:paraId="6467277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i/>
          <w:iCs/>
          <w:color w:val="243F60"/>
          <w:sz w:val="24"/>
          <w:szCs w:val="24"/>
          <w:lang w:val="pt-PT" w:eastAsia="zh-CN" w:bidi="pt-PT"/>
        </w:rPr>
        <w:t>Saúde</w:t>
      </w:r>
    </w:p>
    <w:p w14:paraId="64628CF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zh-CN" w:bidi="pt-PT"/>
        </w:rPr>
      </w:pPr>
    </w:p>
    <w:p w14:paraId="33C8016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 criança / adolescente tem algum problema físico?   (  ) sim       (  ) não</w:t>
      </w:r>
    </w:p>
    <w:p w14:paraId="1AE9D1E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  <w:lastRenderedPageBreak/>
        <w:t>Qual?</w:t>
      </w:r>
    </w:p>
    <w:p w14:paraId="1726B22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val="pt-PT" w:eastAsia="pt-BR" w:bidi="pt-PT"/>
        </w:rPr>
        <w:t xml:space="preserve"> ______________________________________________________________</w:t>
      </w:r>
    </w:p>
    <w:p w14:paraId="428D928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4C3C2C4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Tomou ou toma  algum medicamento? (  ) sim  (  )não </w:t>
      </w:r>
    </w:p>
    <w:p w14:paraId="3B7A64D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Qual? __________________________________________________________  </w:t>
      </w:r>
    </w:p>
    <w:p w14:paraId="617BAB4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Há quanto tempo?_______________________________________________</w:t>
      </w:r>
    </w:p>
    <w:p w14:paraId="6065AEF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 doenças teve na infância? _______________________________________________________________</w:t>
      </w:r>
    </w:p>
    <w:p w14:paraId="37F5DEB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Sofreu algum acidente? (  ) sim  (  ) não    </w:t>
      </w:r>
    </w:p>
    <w:p w14:paraId="6E6F14E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 Como foi? _______________________________________________________________</w:t>
      </w:r>
    </w:p>
    <w:p w14:paraId="3681179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Enxerga bem? (  ) sim        (  ) não  </w:t>
      </w:r>
    </w:p>
    <w:p w14:paraId="1172CE8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Ouve bem?      (  ) sim        (  ) não </w:t>
      </w:r>
    </w:p>
    <w:p w14:paraId="7C68EBB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Fala errado?(  )sim (  )não  Que erros comete: ____________________________</w:t>
      </w:r>
    </w:p>
    <w:p w14:paraId="60290A2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Já esteve no médico oftalmologista (dos olhos)? (  ) sim  (  ) não</w:t>
      </w:r>
    </w:p>
    <w:p w14:paraId="217664B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Que médicos frequentou? ____________________________________________</w:t>
      </w:r>
    </w:p>
    <w:p w14:paraId="56017F77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Já esteve em algum tipo de atendimento especializado?      (  ) sim      (  ) não</w:t>
      </w:r>
    </w:p>
    <w:p w14:paraId="1283D5A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De que tipo?       (   )Psicológico       (   ) Fonoaudiológico         (   )Psiquiátrico   </w:t>
      </w:r>
    </w:p>
    <w:p w14:paraId="66A8C80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(    )Psicopedagógico     (   )Outro_____________________________________</w:t>
      </w:r>
    </w:p>
    <w:p w14:paraId="740DA1C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Por quanto tempo? _______Porque deixou? ___________________________</w:t>
      </w:r>
    </w:p>
    <w:p w14:paraId="4A036FA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Algum outro dado importante sobre a saúde dele / dela? </w:t>
      </w:r>
    </w:p>
    <w:p w14:paraId="00E06F1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D13332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Quais as doenças que já teve, com que idade e qual a gravidade?</w:t>
      </w:r>
    </w:p>
    <w:p w14:paraId="249F336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0A846EA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Sofreu algum tipo de operação? Qual? Com que idade?</w:t>
      </w:r>
    </w:p>
    <w:p w14:paraId="1595F44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4C8378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Teve convulsão? Com que idade? Descreva a mesma.</w:t>
      </w:r>
    </w:p>
    <w:p w14:paraId="0008298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42E5CA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A convulsão apareceu após a febre alta?               (   )sim            (   )não</w:t>
      </w:r>
    </w:p>
    <w:p w14:paraId="11A4BA5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778CD2D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Sofreu desmaios? (    )sim            (   )não  Quando? </w:t>
      </w:r>
    </w:p>
    <w:p w14:paraId="7081C0B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3CCB56A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Já teve algum tombo de maior consequência? Quando? O que foi feito?</w:t>
      </w:r>
    </w:p>
    <w:p w14:paraId="5FC7BEE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0CF357E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Teve algum tipo de acidente? Quando? Descreva.</w:t>
      </w:r>
    </w:p>
    <w:p w14:paraId="6E80AE7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59B1A16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 xml:space="preserve">Observações que o informante desejar fazer: </w:t>
      </w:r>
    </w:p>
    <w:p w14:paraId="0E8A09F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0AE2EB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1543DDD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7A2E23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6ECC3E2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2C793B8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41ED907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51CC310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_______________________________________________________________</w:t>
      </w:r>
    </w:p>
    <w:p w14:paraId="218270F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2434011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  <w:t>Nome do informante: ______________________________________________</w:t>
      </w:r>
    </w:p>
    <w:p w14:paraId="7A1A3E3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5BD0ED8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7934A36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736DF7C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5CC7078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5A787A1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5AF1B3F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color w:val="404040"/>
          <w:sz w:val="24"/>
          <w:szCs w:val="24"/>
          <w:lang w:val="pt-PT" w:eastAsia="zh-CN" w:bidi="pt-PT"/>
        </w:rPr>
      </w:pPr>
    </w:p>
    <w:p w14:paraId="0591766E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</w:p>
    <w:p w14:paraId="387904D2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Calibri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Calibri" w:hAnsi="Arial" w:cs="Arial"/>
          <w:sz w:val="24"/>
          <w:szCs w:val="24"/>
          <w:lang w:val="pt-PT" w:eastAsia="pt-PT" w:bidi="pt-PT"/>
        </w:rPr>
        <w:t>________________________, ______ de ___________________ de 20_____.</w:t>
      </w:r>
    </w:p>
    <w:p w14:paraId="15BAC23C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38BA386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5B11F77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5B4F97B3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177B977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sz w:val="24"/>
          <w:szCs w:val="24"/>
          <w:lang w:val="pt-PT" w:eastAsia="zh-CN" w:bidi="pt-PT"/>
        </w:rPr>
      </w:pPr>
    </w:p>
    <w:p w14:paraId="7B6E066B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b/>
          <w:bCs/>
          <w:sz w:val="24"/>
          <w:szCs w:val="24"/>
          <w:lang w:val="pt-PT" w:eastAsia="zh-CN" w:bidi="pt-PT"/>
        </w:rPr>
        <w:t>Responsável pela anamnese:</w:t>
      </w:r>
    </w:p>
    <w:p w14:paraId="46F9297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zh-CN" w:bidi="pt-PT"/>
        </w:rPr>
      </w:pPr>
    </w:p>
    <w:p w14:paraId="5FB77D2F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Times New Roman" w:hAnsi="Arial" w:cs="Arial"/>
          <w:b/>
          <w:bCs/>
          <w:sz w:val="24"/>
          <w:szCs w:val="24"/>
          <w:lang w:val="pt-PT" w:eastAsia="zh-CN" w:bidi="pt-PT"/>
        </w:rPr>
      </w:pPr>
      <w:r w:rsidRPr="00830495">
        <w:rPr>
          <w:rFonts w:ascii="Arial" w:eastAsia="Times New Roman" w:hAnsi="Arial" w:cs="Arial"/>
          <w:b/>
          <w:bCs/>
          <w:sz w:val="24"/>
          <w:szCs w:val="24"/>
          <w:lang w:val="pt-PT" w:eastAsia="zh-CN" w:bidi="pt-PT"/>
        </w:rPr>
        <w:t>________________________________________</w:t>
      </w:r>
    </w:p>
    <w:p w14:paraId="1D4A6990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4AC08BF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57C61D41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65D2BF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1F6D7FE6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46D05F1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42DDBD18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4FAC083A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15C46FF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C090B5D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205A91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5E344A3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110E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46A213C" w14:textId="3DB00BA2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5BB0CF6" w14:textId="13ECFB4F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71B32F" w14:textId="7E4EF154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8D29CA" w14:textId="77777777" w:rsidR="009F259F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89B4DD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8" w:name="_Toc85724224"/>
      <w:bookmarkStart w:id="9" w:name="_Toc85809086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lastRenderedPageBreak/>
        <w:t>1.4 Anamnese Infantil</w:t>
      </w:r>
      <w:bookmarkEnd w:id="8"/>
      <w:bookmarkEnd w:id="9"/>
    </w:p>
    <w:p w14:paraId="1BEC79B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0676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ANAMNESE COM OS PAIS:</w:t>
      </w:r>
    </w:p>
    <w:p w14:paraId="44F7A48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B709C1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2153FB" w14:textId="79F51FB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A. Nascimento: _______________________________________</w:t>
      </w:r>
    </w:p>
    <w:p w14:paraId="4B9FA96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7330A32" w14:textId="0F2BE04C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B. Desenvolvimento: ___________________________________</w:t>
      </w:r>
    </w:p>
    <w:p w14:paraId="0C1AEC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01A08B" w14:textId="600F5EC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C. Doenças: __________________________________________</w:t>
      </w:r>
    </w:p>
    <w:p w14:paraId="59789BA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F96258" w14:textId="0A7854B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D. Vícios e tiques: _____________________________________</w:t>
      </w:r>
    </w:p>
    <w:p w14:paraId="343E7C2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C2E7249" w14:textId="77B8844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E. Alimentação: ______________________________________</w:t>
      </w:r>
    </w:p>
    <w:p w14:paraId="7CE3443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BDE3AD" w14:textId="21EB8BB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F. Sono:  ___________________________________________</w:t>
      </w:r>
    </w:p>
    <w:p w14:paraId="50D4461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914C1F" w14:textId="4BBF9C6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G. Hábitos pessoais: __________________________________</w:t>
      </w:r>
    </w:p>
    <w:p w14:paraId="33223FD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3F706D3" w14:textId="710E96D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H. Expectativas perante a escolha: _______________________</w:t>
      </w:r>
    </w:p>
    <w:p w14:paraId="76CD949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7CA005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B7C700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OBS:</w:t>
      </w:r>
    </w:p>
    <w:p w14:paraId="5FE1EB7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13464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37B793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2E61D0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0F38A1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05E00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6FA164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10" w:name="_Toc85724225"/>
      <w:bookmarkStart w:id="11" w:name="_Toc85809087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>2. MODELO DE ENTREVISTA ANAMNESE ADULTO</w:t>
      </w:r>
      <w:bookmarkEnd w:id="10"/>
      <w:bookmarkEnd w:id="11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3B8F4C0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655695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1B74D0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Seus dados pessoais:</w:t>
      </w:r>
    </w:p>
    <w:p w14:paraId="5012B02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 _______________________________________________</w:t>
      </w:r>
    </w:p>
    <w:p w14:paraId="77FD95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Estado Civil: __________________________________________                 </w:t>
      </w:r>
    </w:p>
    <w:p w14:paraId="5666B3B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 de Nascimento: _____________     Religião: _____________</w:t>
      </w:r>
    </w:p>
    <w:p w14:paraId="3D08C8D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Sexo: ______________________              Data: _______________</w:t>
      </w:r>
    </w:p>
    <w:p w14:paraId="150DF91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Ocupação: ________________________________</w:t>
      </w:r>
    </w:p>
    <w:p w14:paraId="541A7D9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Suas Dificuldades e Objetivos</w:t>
      </w:r>
    </w:p>
    <w:p w14:paraId="174FE7B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Liste resumidamente as três principais dificuldades que o levou a procurar ajuda.</w:t>
      </w:r>
    </w:p>
    <w:p w14:paraId="6F7908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1- ___________________________________________________</w:t>
      </w:r>
    </w:p>
    <w:p w14:paraId="113EAF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2- ___________________________________________________</w:t>
      </w:r>
    </w:p>
    <w:p w14:paraId="2CD9245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3- ___________________________________________________</w:t>
      </w:r>
    </w:p>
    <w:p w14:paraId="215352D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que você quer conseguir com a terapia?</w:t>
      </w:r>
    </w:p>
    <w:p w14:paraId="149D5E3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43D9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e sua Família</w:t>
      </w:r>
    </w:p>
    <w:p w14:paraId="132BD3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1- Qual o seu local de nascimento?</w:t>
      </w:r>
    </w:p>
    <w:p w14:paraId="1357E32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</w:t>
      </w:r>
    </w:p>
    <w:p w14:paraId="2DB26F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2- Dê alguns detalhes sobre o seu PAI (se souber)</w:t>
      </w:r>
    </w:p>
    <w:p w14:paraId="317E28E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a idade dele atualmente? ___________________________</w:t>
      </w:r>
    </w:p>
    <w:p w14:paraId="4FF4EF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Se ele não está vivo, com que idade morreu?________________</w:t>
      </w:r>
    </w:p>
    <w:p w14:paraId="02A448A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é, ou era a ocupação dele? __________________________</w:t>
      </w:r>
    </w:p>
    <w:p w14:paraId="738449C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Conte alguma coisa sobre seu pai, caráter ou personalidade, e o seu relacionamento com ele.</w:t>
      </w:r>
    </w:p>
    <w:p w14:paraId="350EE4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75792B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 Dê alguns detalhes sobre sua Mãe (se souber)</w:t>
      </w:r>
    </w:p>
    <w:p w14:paraId="15A44F0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é a idade dela atualmente? __________________________</w:t>
      </w:r>
    </w:p>
    <w:p w14:paraId="5B794D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 ela já não está viva, com que idade morreu?_______________</w:t>
      </w:r>
    </w:p>
    <w:p w14:paraId="57A51F1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 idade você tinha quando ela morreu? __________________</w:t>
      </w:r>
    </w:p>
    <w:p w14:paraId="74A789C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é, ou era, a ocupação dela? _________________________</w:t>
      </w:r>
    </w:p>
    <w:p w14:paraId="5A5C925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Conte alguma coisa sobre sua mãe, caráter ou personalidade, e o seu relacionamento com ela. _______________________________________________________________________________________________________________________________________________________________________________________________________________</w:t>
      </w:r>
    </w:p>
    <w:p w14:paraId="2C6817A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4. Se houver ou houve algum problema no seu relacionamento com seus pais, por favor, descreva o(s) mais importante(s).</w:t>
      </w:r>
    </w:p>
    <w:p w14:paraId="30607D5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0B66A3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quanto isso o incomoda atualmente? (por favor, circule).</w:t>
      </w:r>
    </w:p>
    <w:p w14:paraId="7115D5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absoluto</w:t>
      </w:r>
      <w:r w:rsidRPr="00830495">
        <w:rPr>
          <w:rFonts w:ascii="Arial" w:eastAsiaTheme="minorEastAsia" w:hAnsi="Arial" w:cs="Arial"/>
          <w:sz w:val="24"/>
          <w:szCs w:val="24"/>
        </w:rPr>
        <w:tab/>
        <w:t>Um pouco</w:t>
      </w:r>
      <w:r w:rsidRPr="00830495">
        <w:rPr>
          <w:rFonts w:ascii="Arial" w:eastAsiaTheme="minorEastAsia" w:hAnsi="Arial" w:cs="Arial"/>
          <w:sz w:val="24"/>
          <w:szCs w:val="24"/>
        </w:rPr>
        <w:tab/>
        <w:t>Moderadamente</w:t>
      </w:r>
      <w:r w:rsidRPr="00830495">
        <w:rPr>
          <w:rFonts w:ascii="Arial" w:eastAsiaTheme="minorEastAsia" w:hAnsi="Arial" w:cs="Arial"/>
          <w:sz w:val="24"/>
          <w:szCs w:val="24"/>
        </w:rPr>
        <w:tab/>
        <w:t>Muito</w:t>
      </w:r>
      <w:r w:rsidRPr="00830495">
        <w:rPr>
          <w:rFonts w:ascii="Arial" w:eastAsiaTheme="minorEastAsia" w:hAnsi="Arial" w:cs="Arial"/>
          <w:sz w:val="24"/>
          <w:szCs w:val="24"/>
        </w:rPr>
        <w:tab/>
        <w:t>Não poderia ser pior</w:t>
      </w:r>
    </w:p>
    <w:p w14:paraId="6DB9575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Seus irmãos e irmãs (se souber)</w:t>
      </w:r>
    </w:p>
    <w:p w14:paraId="7A59BAC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Quantos filhos, incluindo você, há na sua família?______________</w:t>
      </w:r>
    </w:p>
    <w:p w14:paraId="5F5FCB2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Dê seus nomes e outros detalhes listando-os abaixo. Inclua você, e comece pelo mais velho. Inclua também meio-irmão, filho de padrasto ou madrasta ou outras crianças adotadas por seus pais e indique quem são elas.</w:t>
      </w:r>
    </w:p>
    <w:p w14:paraId="1211531D" w14:textId="6AE93BB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</w:t>
      </w:r>
      <w:r w:rsidRPr="00830495">
        <w:rPr>
          <w:rFonts w:ascii="Arial" w:eastAsiaTheme="minorEastAsia" w:hAnsi="Arial" w:cs="Arial"/>
          <w:sz w:val="24"/>
          <w:szCs w:val="24"/>
        </w:rPr>
        <w:tab/>
        <w:t>Ocupação</w:t>
      </w:r>
      <w:r w:rsidRPr="00830495">
        <w:rPr>
          <w:rFonts w:ascii="Arial" w:eastAsiaTheme="minorEastAsia" w:hAnsi="Arial" w:cs="Arial"/>
          <w:sz w:val="24"/>
          <w:szCs w:val="24"/>
        </w:rPr>
        <w:tab/>
        <w:t>Idade</w:t>
      </w:r>
      <w:r w:rsidRPr="00830495">
        <w:rPr>
          <w:rFonts w:ascii="Arial" w:eastAsiaTheme="minorEastAsia" w:hAnsi="Arial" w:cs="Arial"/>
          <w:sz w:val="24"/>
          <w:szCs w:val="24"/>
        </w:rPr>
        <w:tab/>
        <w:t>Sexo</w:t>
      </w:r>
      <w:r w:rsidRPr="00830495">
        <w:rPr>
          <w:rFonts w:ascii="Arial" w:eastAsiaTheme="minorEastAsia" w:hAnsi="Arial" w:cs="Arial"/>
          <w:sz w:val="24"/>
          <w:szCs w:val="24"/>
        </w:rPr>
        <w:tab/>
        <w:t>Comentário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3DAE27C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5D389F2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03EC5A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Descreva as relações com seus irmãos, se são benéficas ou problemáticas para você.</w:t>
      </w:r>
    </w:p>
    <w:p w14:paraId="6330943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9B3F7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362ED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era o clima geral na sua casa?</w:t>
      </w:r>
    </w:p>
    <w:p w14:paraId="01AEDC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C48F73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alterações importantes, por exemplo, mudanças ou outro evento significativo durante a sua infância ou adolescência?</w:t>
      </w:r>
    </w:p>
    <w:p w14:paraId="063FBBA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Inclua alguma separação da família. Dê as idades aproximadas e detalhes.</w:t>
      </w:r>
    </w:p>
    <w:p w14:paraId="560E4CD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DA6617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Houve mais alguém que tenha sido importante para você durante a sua infância, (p.ex. avós, tias/tios, amigo da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família, etc.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>)? Em caso positivo, você poderia nos contar alguma coisa sobre ele (a)?</w:t>
      </w:r>
    </w:p>
    <w:p w14:paraId="72F512A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ED8779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Alguém na sua família já recebeu tratamento psiquiátrico?</w:t>
      </w:r>
    </w:p>
    <w:p w14:paraId="1170B24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Não  ( )  Não tenho certeza ( )</w:t>
      </w:r>
    </w:p>
    <w:p w14:paraId="2B73054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Alguém na sua família tem história de doença mental, álcool ou abuso de droga?</w:t>
      </w:r>
    </w:p>
    <w:p w14:paraId="769E98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Não  ( ) Não tenho certeza ( )</w:t>
      </w:r>
    </w:p>
    <w:p w14:paraId="3D536EC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Em caso positivo, preencha:</w:t>
      </w:r>
    </w:p>
    <w:p w14:paraId="44CC903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Membro da Família</w:t>
      </w:r>
      <w:r w:rsidRPr="00830495">
        <w:rPr>
          <w:rFonts w:ascii="Arial" w:eastAsiaTheme="minorEastAsia" w:hAnsi="Arial" w:cs="Arial"/>
          <w:sz w:val="24"/>
          <w:szCs w:val="24"/>
        </w:rPr>
        <w:tab/>
        <w:t>Lista de problemas psiquiátricos, com álcool ou drogas</w:t>
      </w:r>
    </w:p>
    <w:p w14:paraId="76C49C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FC1B3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7508910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4B07D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1C5CE5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7C8AE2D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Algum membro de sua família já morreu por suicídio? S/N</w:t>
      </w:r>
    </w:p>
    <w:p w14:paraId="772CFAC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qual seu grau de parentesco com essa pessoa?</w:t>
      </w:r>
    </w:p>
    <w:p w14:paraId="139E098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F3F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Sua Educação</w:t>
      </w:r>
    </w:p>
    <w:p w14:paraId="7F95EC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conte-nos alguma coisa sobre sua escolaridade e educação.</w:t>
      </w:r>
    </w:p>
    <w:p w14:paraId="358E65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1111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gostava da escola? Houve algum sucesso ou dificuldade em particular? Quais foram os mais importantes?</w:t>
      </w:r>
    </w:p>
    <w:p w14:paraId="198887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AC5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 O quanto isso o incomoda?(por favor, circule)</w:t>
      </w:r>
    </w:p>
    <w:p w14:paraId="6F0D798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absoluto         Um pouco       Moderadamente     Muito</w:t>
      </w:r>
      <w:r w:rsidRPr="00830495">
        <w:rPr>
          <w:rFonts w:ascii="Arial" w:eastAsiaTheme="minorEastAsia" w:hAnsi="Arial" w:cs="Arial"/>
          <w:sz w:val="24"/>
          <w:szCs w:val="24"/>
        </w:rPr>
        <w:tab/>
        <w:t>Não poderia ser pior</w:t>
      </w:r>
    </w:p>
    <w:p w14:paraId="72FBEC0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Sua História Laboral</w:t>
      </w:r>
    </w:p>
    <w:p w14:paraId="459BE85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Que atividade ou papel principal desempenha atualmente?</w:t>
      </w:r>
    </w:p>
    <w:p w14:paraId="092C68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07BC961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conte-nos alguma coisa sobre sua vida laboral passada, incluindo os empregos e treinamentos que fez.</w:t>
      </w:r>
    </w:p>
    <w:p w14:paraId="68D6337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0360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Houve dificuldades particulares? Quais foram as mais importantes?</w:t>
      </w:r>
    </w:p>
    <w:p w14:paraId="5DA5FC1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  <w:t>__________________________________________________________________________________________________________________________________________</w:t>
      </w:r>
    </w:p>
    <w:p w14:paraId="43C5E6B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2FB4F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Experiências de Acontecimentos Perturbadores</w:t>
      </w:r>
    </w:p>
    <w:p w14:paraId="333E6F6D" w14:textId="62317DA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Às vezes acontecem coisas às pessoas que são extremamente perturbadoras, coisas como estar em uma situação de ameaça de vida, </w:t>
      </w:r>
      <w:r w:rsidR="009F259F" w:rsidRPr="00830495">
        <w:rPr>
          <w:rFonts w:ascii="Arial" w:eastAsiaTheme="minorEastAsia" w:hAnsi="Arial" w:cs="Arial"/>
          <w:sz w:val="24"/>
          <w:szCs w:val="24"/>
        </w:rPr>
        <w:t>um desastre, um acidente muito graves</w:t>
      </w:r>
      <w:r w:rsidRPr="00830495">
        <w:rPr>
          <w:rFonts w:ascii="Arial" w:eastAsiaTheme="minorEastAsia" w:hAnsi="Arial" w:cs="Arial"/>
          <w:sz w:val="24"/>
          <w:szCs w:val="24"/>
        </w:rPr>
        <w:t xml:space="preserve">, um incêndio, ser agredido fisicamente ou estuprado, ver outra pessoa ser morta, muito ferida ou ficar sabendo de algo terrível que aconteceu a alguém próximo a você. </w:t>
      </w:r>
    </w:p>
    <w:p w14:paraId="7D45808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algum momento durante a sua vida, este tipo de coisas aconteceu com você?</w:t>
      </w:r>
    </w:p>
    <w:p w14:paraId="6E61F79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 Em caso negativo, por favor, marque aqui: ______________.</w:t>
      </w:r>
    </w:p>
    <w:p w14:paraId="3F644F9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 Em caso positivo, por favor, liste os eventos traumáticos.</w:t>
      </w:r>
    </w:p>
    <w:p w14:paraId="064F52A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Descrição Breve</w:t>
      </w:r>
      <w:r w:rsidRPr="00830495">
        <w:rPr>
          <w:rFonts w:ascii="Arial" w:eastAsiaTheme="minorEastAsia" w:hAnsi="Arial" w:cs="Arial"/>
          <w:sz w:val="24"/>
          <w:szCs w:val="24"/>
        </w:rPr>
        <w:tab/>
        <w:t>Data (mês/ano)</w:t>
      </w:r>
      <w:r w:rsidRPr="00830495">
        <w:rPr>
          <w:rFonts w:ascii="Arial" w:eastAsiaTheme="minorEastAsia" w:hAnsi="Arial" w:cs="Arial"/>
          <w:sz w:val="24"/>
          <w:szCs w:val="24"/>
        </w:rPr>
        <w:tab/>
        <w:t>Idade</w:t>
      </w:r>
    </w:p>
    <w:p w14:paraId="2C231DA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5A3628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AAE28E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3663A7C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2828DE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2FEFA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Caso tenha sido listado algum evento: Às vezes as coisas ficam voltando em pesadelos, flashbacks ou pensamentos dos quais você não consegue se livrar. Isso já aconteceu a você?</w:t>
      </w:r>
    </w:p>
    <w:p w14:paraId="4ADEFC5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                                   Não ( )</w:t>
      </w:r>
    </w:p>
    <w:p w14:paraId="67837E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AA75F7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positivo: E quanto a ficar muito perturbado quando você esteve em uma situação que lhe fez lembrar-se de uma dessas coisas terríveis?</w:t>
      </w:r>
    </w:p>
    <w:p w14:paraId="42056C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                              Não ( )</w:t>
      </w:r>
    </w:p>
    <w:p w14:paraId="652E029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12676C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Você alguma vez passou pela experiência de abuso físico quando criança?       </w:t>
      </w:r>
    </w:p>
    <w:p w14:paraId="2BA7B04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Não ( )               Não tenho Certeza ( )</w:t>
      </w:r>
    </w:p>
    <w:p w14:paraId="5B222A3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8B9A5E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alguma vez passou pela experiência de abuso físico quando adulto?</w:t>
      </w:r>
    </w:p>
    <w:p w14:paraId="151EF57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Sim ( )            Não  ( )              Não  tenho Certeza ( )</w:t>
      </w:r>
    </w:p>
    <w:p w14:paraId="5FBBF94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956D5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alguma vez passou pela experiência de abuso sexual quando criança?</w:t>
      </w:r>
    </w:p>
    <w:p w14:paraId="2357343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Sim ( )             Não ( )            Não tenho Certeza ( )</w:t>
      </w:r>
    </w:p>
    <w:p w14:paraId="6379D20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7C3A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alguma vez passou pela experiência de violência sexual, incluindo encontros amorosos ou conjugais?</w:t>
      </w:r>
    </w:p>
    <w:p w14:paraId="5FEC85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Não ( )          Não tenho Certeza ( )</w:t>
      </w:r>
    </w:p>
    <w:p w14:paraId="0FC130E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7E1EC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alguma vez passou pela experiência de abuso emocional ou verbal quando criança?</w:t>
      </w:r>
    </w:p>
    <w:p w14:paraId="5E6EB03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Não ( )          Não tenho Certeza ( )</w:t>
      </w:r>
    </w:p>
    <w:p w14:paraId="576B59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6652A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alguma vez passou pela experiência de abuso emocional ou verbal quando adulto?</w:t>
      </w:r>
    </w:p>
    <w:p w14:paraId="0C7EDF2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Sim ( )              Não ( )          Não tenho Certeza ( )</w:t>
      </w:r>
    </w:p>
    <w:p w14:paraId="7A431A3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512A9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Seu Parceiro e Sua Família Atual</w:t>
      </w:r>
    </w:p>
    <w:p w14:paraId="73DB935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Sobre o(s) seu(s) parceiro(s)</w:t>
      </w:r>
    </w:p>
    <w:p w14:paraId="49B011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A7AA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Por favor, descreva brevemente relacionamento(s) anterior(es) importante(s), em ordem cronológica. Inclua o tempo que durou e </w:t>
      </w:r>
      <w:proofErr w:type="gramStart"/>
      <w:r w:rsidRPr="00830495">
        <w:rPr>
          <w:rFonts w:ascii="Arial" w:eastAsiaTheme="minorEastAsia" w:hAnsi="Arial" w:cs="Arial"/>
          <w:sz w:val="24"/>
          <w:szCs w:val="24"/>
        </w:rPr>
        <w:t>por que</w:t>
      </w:r>
      <w:proofErr w:type="gramEnd"/>
      <w:r w:rsidRPr="00830495">
        <w:rPr>
          <w:rFonts w:ascii="Arial" w:eastAsiaTheme="minorEastAsia" w:hAnsi="Arial" w:cs="Arial"/>
          <w:sz w:val="24"/>
          <w:szCs w:val="24"/>
        </w:rPr>
        <w:t xml:space="preserve"> você acha que o(s) relacionamento(s) terminou.</w:t>
      </w:r>
    </w:p>
    <w:p w14:paraId="755554E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7506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C5580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 Você tem um parceiro atualmente? Em caso positivo, qual a idade dele/dela? ____________________________________</w:t>
      </w:r>
    </w:p>
    <w:p w14:paraId="53CE52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Qual é a ocupação dele/dela? __________________________________________</w:t>
      </w:r>
    </w:p>
    <w:p w14:paraId="2D50B7F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Há quanto tempo vocês estão juntos? ___________________________________</w:t>
      </w:r>
    </w:p>
    <w:p w14:paraId="0CADBB4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F71A2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c)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conte-nos alguma coisa sobre seu parceiro(a), seu caráter ou personalidade e o seu relacionamento com ele/</w:t>
      </w: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ela.O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 xml:space="preserve"> que você gosta nesta relação?</w:t>
      </w:r>
    </w:p>
    <w:p w14:paraId="45B3A90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76CF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2CD401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d)</w:t>
      </w:r>
      <w:r w:rsidRPr="00830495">
        <w:rPr>
          <w:rFonts w:ascii="Arial" w:eastAsiaTheme="minorEastAsia" w:hAnsi="Arial" w:cs="Arial"/>
          <w:sz w:val="24"/>
          <w:szCs w:val="24"/>
        </w:rPr>
        <w:tab/>
        <w:t>Se houver problemas no relacionamento com o seu parceiro, por favor, descreva o(s) mais importante(s).</w:t>
      </w:r>
    </w:p>
    <w:p w14:paraId="27216B5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F6A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84D588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quanto isso lhe incomoda atualmente? (circule)                                                               Em absoluto</w:t>
      </w:r>
      <w:r w:rsidRPr="00830495">
        <w:rPr>
          <w:rFonts w:ascii="Arial" w:eastAsiaTheme="minorEastAsia" w:hAnsi="Arial" w:cs="Arial"/>
          <w:sz w:val="24"/>
          <w:szCs w:val="24"/>
        </w:rPr>
        <w:tab/>
        <w:t>Um pouco</w:t>
      </w:r>
      <w:r w:rsidRPr="00830495">
        <w:rPr>
          <w:rFonts w:ascii="Arial" w:eastAsiaTheme="minorEastAsia" w:hAnsi="Arial" w:cs="Arial"/>
          <w:sz w:val="24"/>
          <w:szCs w:val="24"/>
        </w:rPr>
        <w:tab/>
        <w:t>Moderadamente</w:t>
      </w:r>
      <w:r w:rsidRPr="00830495">
        <w:rPr>
          <w:rFonts w:ascii="Arial" w:eastAsiaTheme="minorEastAsia" w:hAnsi="Arial" w:cs="Arial"/>
          <w:sz w:val="24"/>
          <w:szCs w:val="24"/>
        </w:rPr>
        <w:tab/>
        <w:t>Muito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Não Poderia ser pior </w:t>
      </w:r>
    </w:p>
    <w:p w14:paraId="4A4A046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983A8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Como é sua vida sexual? Você tem alguma dificuldade em sua vida sexual? Em caso positivo, por favor, tente descrevê-la.</w:t>
      </w:r>
    </w:p>
    <w:p w14:paraId="2F0A866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14:paraId="41D378E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D150E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quanto isso lhe incomoda atualmente? (por favor, circule).</w:t>
      </w:r>
    </w:p>
    <w:p w14:paraId="411A008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D939E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absoluto</w:t>
      </w:r>
      <w:r w:rsidRPr="00830495">
        <w:rPr>
          <w:rFonts w:ascii="Arial" w:eastAsiaTheme="minorEastAsia" w:hAnsi="Arial" w:cs="Arial"/>
          <w:sz w:val="24"/>
          <w:szCs w:val="24"/>
        </w:rPr>
        <w:tab/>
        <w:t>Um pouco</w:t>
      </w:r>
      <w:r w:rsidRPr="00830495">
        <w:rPr>
          <w:rFonts w:ascii="Arial" w:eastAsiaTheme="minorEastAsia" w:hAnsi="Arial" w:cs="Arial"/>
          <w:sz w:val="24"/>
          <w:szCs w:val="24"/>
        </w:rPr>
        <w:tab/>
        <w:t>Moderadamente</w:t>
      </w:r>
      <w:r w:rsidRPr="00830495">
        <w:rPr>
          <w:rFonts w:ascii="Arial" w:eastAsiaTheme="minorEastAsia" w:hAnsi="Arial" w:cs="Arial"/>
          <w:sz w:val="24"/>
          <w:szCs w:val="24"/>
        </w:rPr>
        <w:tab/>
        <w:t>Muito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Não poderia  ser pior </w:t>
      </w:r>
    </w:p>
    <w:p w14:paraId="433B25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F2B794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Sobre seus filhos (se souber)</w:t>
      </w:r>
    </w:p>
    <w:p w14:paraId="51D758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D7A68C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a)</w:t>
      </w:r>
      <w:r w:rsidRPr="00830495">
        <w:rPr>
          <w:rFonts w:ascii="Arial" w:eastAsiaTheme="minorEastAsia" w:hAnsi="Arial" w:cs="Arial"/>
          <w:sz w:val="24"/>
          <w:szCs w:val="24"/>
        </w:rPr>
        <w:tab/>
        <w:t>Se você tiver filhos, liste-os por ordem de idade. Por favor, indique algum filho de casamento(s) anterior(ES) e filhos adotados; indique quem eles são.</w:t>
      </w:r>
    </w:p>
    <w:p w14:paraId="6C12E32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BA20E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0DD78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b)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descreva seu relacionamento com seus filhos. Se houver alguma dificuldade com seus filhos, por favor, descreva a (s) mais importante(s).</w:t>
      </w:r>
    </w:p>
    <w:p w14:paraId="45125CC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_______________________________________________________________________________</w:t>
      </w:r>
    </w:p>
    <w:p w14:paraId="6C7D954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8D5DAD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O quanto isso lhe incomoda atualmente? (por favor, circule). </w:t>
      </w:r>
    </w:p>
    <w:p w14:paraId="2F38DCD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absoluto</w:t>
      </w:r>
      <w:r w:rsidRPr="00830495">
        <w:rPr>
          <w:rFonts w:ascii="Arial" w:eastAsiaTheme="minorEastAsia" w:hAnsi="Arial" w:cs="Arial"/>
          <w:sz w:val="24"/>
          <w:szCs w:val="24"/>
        </w:rPr>
        <w:tab/>
        <w:t>Um pouco</w:t>
      </w:r>
      <w:r w:rsidRPr="00830495">
        <w:rPr>
          <w:rFonts w:ascii="Arial" w:eastAsiaTheme="minorEastAsia" w:hAnsi="Arial" w:cs="Arial"/>
          <w:sz w:val="24"/>
          <w:szCs w:val="24"/>
        </w:rPr>
        <w:tab/>
        <w:t>Moderadamente</w:t>
      </w:r>
      <w:r w:rsidRPr="00830495">
        <w:rPr>
          <w:rFonts w:ascii="Arial" w:eastAsiaTheme="minorEastAsia" w:hAnsi="Arial" w:cs="Arial"/>
          <w:sz w:val="24"/>
          <w:szCs w:val="24"/>
        </w:rPr>
        <w:tab/>
        <w:t>Muito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Não poderia ser pior </w:t>
      </w:r>
    </w:p>
    <w:p w14:paraId="337D1E8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209665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Sua História Psiquiátrica</w:t>
      </w:r>
    </w:p>
    <w:p w14:paraId="1DA7885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2589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já foi hospitalizado por algum motivo emocional ou psiquiátrico? S / N</w:t>
      </w:r>
    </w:p>
    <w:p w14:paraId="1E19F4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D076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já recebeu tratamento psiquiátrico ou psicológico ambulatorial?     S / N</w:t>
      </w:r>
    </w:p>
    <w:p w14:paraId="2C58F8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3185C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42E723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detalhe :</w:t>
      </w:r>
    </w:p>
    <w:p w14:paraId="385076C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EA268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4.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está tomando alguma medicação por motivos psiquiátricos? S / N</w:t>
      </w:r>
    </w:p>
    <w:p w14:paraId="0ED41E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detalhe:</w:t>
      </w:r>
    </w:p>
    <w:p w14:paraId="7A945D6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CF6C7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4.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já tentou suicídio?   S / N</w:t>
      </w:r>
    </w:p>
    <w:p w14:paraId="387FFDF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13FFC6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quantas vezes você tentou suicídio?</w:t>
      </w:r>
    </w:p>
    <w:p w14:paraId="2EC2A9F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CFEA165" w14:textId="1FAD43B6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50B55C3" w14:textId="77777777" w:rsidR="009F259F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82A2E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AFE0C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Sua História Médica</w:t>
      </w:r>
    </w:p>
    <w:p w14:paraId="334E942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9735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Quem é seu clínico geral?</w:t>
      </w:r>
    </w:p>
    <w:p w14:paraId="0BDBF29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F773A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31BFEB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Qual foi a última vez que você fez um </w:t>
      </w: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check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up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>?</w:t>
      </w:r>
    </w:p>
    <w:p w14:paraId="0406BB46" w14:textId="47362C8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114B204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22384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foi tratado pelo seu clínico geral ou foi hospitalizado neste último ano?</w:t>
      </w:r>
    </w:p>
    <w:p w14:paraId="5DD6F37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 /N</w:t>
      </w:r>
    </w:p>
    <w:p w14:paraId="1A47AC2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AA3E7F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por favor, especifique.</w:t>
      </w:r>
    </w:p>
    <w:p w14:paraId="0D062D52" w14:textId="56F931B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410566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40C40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4.</w:t>
      </w:r>
      <w:r w:rsidRPr="00830495">
        <w:rPr>
          <w:rFonts w:ascii="Arial" w:eastAsiaTheme="minorEastAsia" w:hAnsi="Arial" w:cs="Arial"/>
          <w:sz w:val="24"/>
          <w:szCs w:val="24"/>
        </w:rPr>
        <w:tab/>
        <w:t>Houve alguma mudança na sua saúde geral neste último ano?     S / N</w:t>
      </w:r>
    </w:p>
    <w:p w14:paraId="5AAE125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301A75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por favor, especifique.</w:t>
      </w:r>
    </w:p>
    <w:p w14:paraId="517D5606" w14:textId="57450BB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5059FE7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8416B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1682B2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5.</w:t>
      </w:r>
      <w:r w:rsidRPr="00830495">
        <w:rPr>
          <w:rFonts w:ascii="Arial" w:eastAsiaTheme="minorEastAsia" w:hAnsi="Arial" w:cs="Arial"/>
          <w:sz w:val="24"/>
          <w:szCs w:val="24"/>
        </w:rPr>
        <w:tab/>
        <w:t>No momento você está tomando alguma medicação não – psiquiátrica ou drogas de prescrição?   S /N</w:t>
      </w:r>
    </w:p>
    <w:p w14:paraId="644BFAE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1E5BFF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6.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Você já teve ou tem uma história das enfermidades </w:t>
      </w:r>
    </w:p>
    <w:p w14:paraId="76035D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1667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está grávida ou acha que pode estar?    S / N</w:t>
      </w:r>
    </w:p>
    <w:p w14:paraId="48939C6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E500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já teve ataques, acessos, convulsões ou epilepsia   S / N</w:t>
      </w:r>
    </w:p>
    <w:p w14:paraId="294969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6A0A0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tem prótese de válvula cardíaca? S/N</w:t>
      </w:r>
    </w:p>
    <w:p w14:paraId="7F0F288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936EB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tem alguma condição médica atual? S / N</w:t>
      </w:r>
    </w:p>
    <w:p w14:paraId="4A0A001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por favor, especifique:</w:t>
      </w:r>
    </w:p>
    <w:p w14:paraId="7CB38936" w14:textId="2B76E62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0EA3E8A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12161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Você tem alergia a alguma medicação ou alimento        S / N</w:t>
      </w:r>
    </w:p>
    <w:p w14:paraId="38AA32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5A85A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por favor, especifique:</w:t>
      </w:r>
    </w:p>
    <w:p w14:paraId="4FC550A6" w14:textId="7B1E7495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5FB3BE2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D92D3C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4D4666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História de Uso de Álcool e Drogas</w:t>
      </w:r>
    </w:p>
    <w:p w14:paraId="7369F5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30A9E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O seu uso de álcool já lhe causou algum problema? S/ N</w:t>
      </w:r>
    </w:p>
    <w:p w14:paraId="097D744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CE39D0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Alguém já lhe disse que o álcool lhe causava algum problema ou reclamou sobre o seu comportamento de beber? S/ N</w:t>
      </w:r>
    </w:p>
    <w:p w14:paraId="330B83A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BC5CE3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O seu uso de drogas já lhe causou algum problema? S/ N</w:t>
      </w:r>
    </w:p>
    <w:p w14:paraId="4E860C0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88F4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4.</w:t>
      </w:r>
      <w:r w:rsidRPr="00830495">
        <w:rPr>
          <w:rFonts w:ascii="Arial" w:eastAsiaTheme="minorEastAsia" w:hAnsi="Arial" w:cs="Arial"/>
          <w:sz w:val="24"/>
          <w:szCs w:val="24"/>
        </w:rPr>
        <w:tab/>
        <w:t>Alguém já lhe disse que as drogas lhe causavam algum problema ou reclamou sobre o seu uso delas? S/ N</w:t>
      </w:r>
    </w:p>
    <w:p w14:paraId="2C29671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B64B7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5.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ficou “viciado” em alguma medicação prescrita ou já tomou mais do que deveria? S/ N</w:t>
      </w:r>
    </w:p>
    <w:p w14:paraId="71D7AA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BCB70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 caso positivo, por favor, liste essas medicações:</w:t>
      </w:r>
    </w:p>
    <w:p w14:paraId="57C62FE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92993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143CD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26F569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594E7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1234DB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6.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já foi hospitalizado, entrou em programa de desintoxicação ou esteve em algum programa de reabilitação por problemas com alguma droga ou álcool? S/ N</w:t>
      </w:r>
    </w:p>
    <w:p w14:paraId="026971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3AA7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Em caso positivo, quando e onde você foi hospitalizado?</w:t>
      </w:r>
    </w:p>
    <w:p w14:paraId="3F3AC4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C9C277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DA2CEE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Seu Futuro</w:t>
      </w:r>
    </w:p>
    <w:p w14:paraId="09E8697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4236D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mencione alguma satisfação particular que você obtém com a sua família, sua vida laboral ou outras áreas que são importantes para você.</w:t>
      </w:r>
    </w:p>
    <w:p w14:paraId="4E24DFB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83B6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BFC1E9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poderia nos contar alguma coisa sobre seus planos, esperanças e expectativas para o futuro?</w:t>
      </w:r>
    </w:p>
    <w:p w14:paraId="622F1D1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AD93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7EBC3C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Por favor, você poderia nos contar como se sentiu preenchendo este questionário?</w:t>
      </w:r>
    </w:p>
    <w:p w14:paraId="6AC1CCD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7DBDBA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8873C9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72C1D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28532B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AF6741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D13EC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561FB4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F1F2B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EF83B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1371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9031859" w14:textId="5A6B775B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7CEC861" w14:textId="02EA27C7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04BE67" w14:textId="0D096FB5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E0F27BB" w14:textId="6673F484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9786604" w14:textId="77777777" w:rsidR="009F259F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6CA06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7A1C8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AA4547C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12" w:name="_Toc85724226"/>
      <w:bookmarkStart w:id="13" w:name="_Toc85809088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lastRenderedPageBreak/>
        <w:t>2.1 Anamnese Adulto</w:t>
      </w:r>
      <w:bookmarkEnd w:id="12"/>
      <w:bookmarkEnd w:id="13"/>
    </w:p>
    <w:p w14:paraId="4D49E7CC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274E5347" w14:textId="77777777" w:rsidR="00830495" w:rsidRPr="00830495" w:rsidRDefault="00830495" w:rsidP="0083049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ANAMNESE ADULTO</w:t>
      </w:r>
    </w:p>
    <w:p w14:paraId="02DDA04A" w14:textId="77777777" w:rsidR="00830495" w:rsidRPr="00830495" w:rsidRDefault="00830495" w:rsidP="0083049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B5AF407" w14:textId="77777777" w:rsidR="00830495" w:rsidRPr="00830495" w:rsidRDefault="00830495" w:rsidP="0083049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B506C6A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175BEE00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3CC635D7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Data do atendimento:</w:t>
      </w:r>
      <w:r w:rsidRPr="00830495">
        <w:rPr>
          <w:rFonts w:ascii="Arial" w:eastAsia="Calibri" w:hAnsi="Arial" w:cs="Arial"/>
        </w:rPr>
        <w:t>________________________________________</w:t>
      </w:r>
    </w:p>
    <w:p w14:paraId="1B0C49A8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41726F9F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5E310C70" w14:textId="77777777" w:rsidR="00830495" w:rsidRPr="00830495" w:rsidRDefault="00830495" w:rsidP="00830495">
      <w:pPr>
        <w:tabs>
          <w:tab w:val="left" w:pos="3390"/>
        </w:tabs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AB7113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1 – IDENTIFICAÇÃO:</w:t>
      </w:r>
    </w:p>
    <w:p w14:paraId="7C1B128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5A20EA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Nome:___________________________________________________________________</w:t>
      </w:r>
    </w:p>
    <w:p w14:paraId="2518AEE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EF9A68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Idade: _____________ Sexo: __________________ Nacionalidade:__________________ </w:t>
      </w:r>
    </w:p>
    <w:p w14:paraId="0A76A37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46A1A4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Estado Civil: ______________________ Data de nascimento________________________</w:t>
      </w:r>
    </w:p>
    <w:p w14:paraId="757F981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AF9C8C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Grau de instrução:__________________________________________________________</w:t>
      </w:r>
    </w:p>
    <w:p w14:paraId="1B99276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D8A815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Profissão: </w:t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  <w:t>_______________________________________________________________</w:t>
      </w:r>
    </w:p>
    <w:p w14:paraId="2590293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268AEC1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Residência (Cidade/Estado): _________________________________________________</w:t>
      </w:r>
    </w:p>
    <w:p w14:paraId="3A8F190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EBFD4A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Telefones para contado:_____________________________________________________ </w:t>
      </w:r>
    </w:p>
    <w:p w14:paraId="404D932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B126D5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CF9BBB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2 – ATENDIMENTO:</w:t>
      </w:r>
    </w:p>
    <w:p w14:paraId="63A2060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9CD67F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Frequência:______________________________ </w:t>
      </w:r>
    </w:p>
    <w:p w14:paraId="381A8ED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6DE7216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Data/hora: ______________________________</w:t>
      </w:r>
    </w:p>
    <w:p w14:paraId="56F94EF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55694B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5944BE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 xml:space="preserve">a) Queixa Principal: </w:t>
      </w:r>
    </w:p>
    <w:p w14:paraId="352FEC4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A891F9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957D983" w14:textId="77777777" w:rsidTr="00085B4E">
        <w:tc>
          <w:tcPr>
            <w:tcW w:w="8644" w:type="dxa"/>
          </w:tcPr>
          <w:p w14:paraId="498DA09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4317168" w14:textId="77777777" w:rsidTr="00085B4E">
        <w:tc>
          <w:tcPr>
            <w:tcW w:w="8644" w:type="dxa"/>
          </w:tcPr>
          <w:p w14:paraId="1A406A0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2E1E318" w14:textId="77777777" w:rsidTr="00085B4E">
        <w:tc>
          <w:tcPr>
            <w:tcW w:w="8644" w:type="dxa"/>
          </w:tcPr>
          <w:p w14:paraId="67D85FD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75894EB" w14:textId="77777777" w:rsidTr="00085B4E">
        <w:tc>
          <w:tcPr>
            <w:tcW w:w="8644" w:type="dxa"/>
          </w:tcPr>
          <w:p w14:paraId="5ED1F2B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4402605" w14:textId="77777777" w:rsidTr="00085B4E">
        <w:tc>
          <w:tcPr>
            <w:tcW w:w="8644" w:type="dxa"/>
          </w:tcPr>
          <w:p w14:paraId="5C55D7A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2C4EC58" w14:textId="77777777" w:rsidTr="00085B4E">
        <w:tc>
          <w:tcPr>
            <w:tcW w:w="8644" w:type="dxa"/>
          </w:tcPr>
          <w:p w14:paraId="0BFF78A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7489FE9" w14:textId="77777777" w:rsidTr="00085B4E">
        <w:tc>
          <w:tcPr>
            <w:tcW w:w="8644" w:type="dxa"/>
          </w:tcPr>
          <w:p w14:paraId="37ABDCF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7CB9F4C" w14:textId="77777777" w:rsidTr="00085B4E">
        <w:tc>
          <w:tcPr>
            <w:tcW w:w="8644" w:type="dxa"/>
          </w:tcPr>
          <w:p w14:paraId="182B7F9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AB0AB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1C6DBB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74E8792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157E01C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 xml:space="preserve">b) Secundária: </w:t>
      </w:r>
    </w:p>
    <w:p w14:paraId="1E16F2F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09C62EE" w14:textId="77777777" w:rsidTr="00085B4E">
        <w:tc>
          <w:tcPr>
            <w:tcW w:w="8644" w:type="dxa"/>
          </w:tcPr>
          <w:p w14:paraId="7173554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1194C2E" w14:textId="77777777" w:rsidTr="00085B4E">
        <w:tc>
          <w:tcPr>
            <w:tcW w:w="8644" w:type="dxa"/>
          </w:tcPr>
          <w:p w14:paraId="3A8C3D5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BBD18F1" w14:textId="77777777" w:rsidTr="00085B4E">
        <w:tc>
          <w:tcPr>
            <w:tcW w:w="8644" w:type="dxa"/>
          </w:tcPr>
          <w:p w14:paraId="328C4EF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AB98ED" w14:textId="77777777" w:rsidTr="00085B4E">
        <w:tc>
          <w:tcPr>
            <w:tcW w:w="8644" w:type="dxa"/>
          </w:tcPr>
          <w:p w14:paraId="3072A18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EB6D30B" w14:textId="77777777" w:rsidTr="00085B4E">
        <w:tc>
          <w:tcPr>
            <w:tcW w:w="8644" w:type="dxa"/>
          </w:tcPr>
          <w:p w14:paraId="2A16909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676AE4" w14:textId="77777777" w:rsidTr="00085B4E">
        <w:tc>
          <w:tcPr>
            <w:tcW w:w="8644" w:type="dxa"/>
          </w:tcPr>
          <w:p w14:paraId="06CB181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F2475D6" w14:textId="77777777" w:rsidTr="00085B4E">
        <w:tc>
          <w:tcPr>
            <w:tcW w:w="8644" w:type="dxa"/>
          </w:tcPr>
          <w:p w14:paraId="727C8C6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CB9746C" w14:textId="77777777" w:rsidTr="00085B4E">
        <w:tc>
          <w:tcPr>
            <w:tcW w:w="8644" w:type="dxa"/>
          </w:tcPr>
          <w:p w14:paraId="24C961C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B43E9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AD2A55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c) Sintomas:</w:t>
      </w:r>
    </w:p>
    <w:p w14:paraId="4E1CC23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5749C8E" w14:textId="77777777" w:rsidTr="00085B4E">
        <w:tc>
          <w:tcPr>
            <w:tcW w:w="8644" w:type="dxa"/>
          </w:tcPr>
          <w:p w14:paraId="4053446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AE1833F" w14:textId="77777777" w:rsidTr="00085B4E">
        <w:tc>
          <w:tcPr>
            <w:tcW w:w="8644" w:type="dxa"/>
          </w:tcPr>
          <w:p w14:paraId="75A6CBB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3EB11F0" w14:textId="77777777" w:rsidTr="00085B4E">
        <w:tc>
          <w:tcPr>
            <w:tcW w:w="8644" w:type="dxa"/>
          </w:tcPr>
          <w:p w14:paraId="5874CD0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6D67C46" w14:textId="77777777" w:rsidTr="00085B4E">
        <w:tc>
          <w:tcPr>
            <w:tcW w:w="8644" w:type="dxa"/>
          </w:tcPr>
          <w:p w14:paraId="3C1BF01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F816406" w14:textId="77777777" w:rsidTr="00085B4E">
        <w:tc>
          <w:tcPr>
            <w:tcW w:w="8644" w:type="dxa"/>
          </w:tcPr>
          <w:p w14:paraId="3D6A3BB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748A8E3" w14:textId="77777777" w:rsidTr="00085B4E">
        <w:tc>
          <w:tcPr>
            <w:tcW w:w="8644" w:type="dxa"/>
          </w:tcPr>
          <w:p w14:paraId="11E708C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4BC8949" w14:textId="77777777" w:rsidTr="00085B4E">
        <w:tc>
          <w:tcPr>
            <w:tcW w:w="8644" w:type="dxa"/>
          </w:tcPr>
          <w:p w14:paraId="6983EA3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777F5AC" w14:textId="77777777" w:rsidTr="00085B4E">
        <w:tc>
          <w:tcPr>
            <w:tcW w:w="8644" w:type="dxa"/>
          </w:tcPr>
          <w:p w14:paraId="4FEB786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18759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5630A5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390EE0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A0903A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3 – HISTÓRICO DA DOENÇA ATUAL:</w:t>
      </w:r>
    </w:p>
    <w:p w14:paraId="66DCCCB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FA58BA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 xml:space="preserve">a) Início da patologia: </w:t>
      </w:r>
    </w:p>
    <w:p w14:paraId="4CEB47F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935388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DEF498B" w14:textId="77777777" w:rsidTr="00085B4E">
        <w:tc>
          <w:tcPr>
            <w:tcW w:w="8644" w:type="dxa"/>
          </w:tcPr>
          <w:p w14:paraId="09C5A24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A9B31C5" w14:textId="77777777" w:rsidTr="00085B4E">
        <w:tc>
          <w:tcPr>
            <w:tcW w:w="8644" w:type="dxa"/>
          </w:tcPr>
          <w:p w14:paraId="5FE54BD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0ABB284" w14:textId="77777777" w:rsidTr="00085B4E">
        <w:tc>
          <w:tcPr>
            <w:tcW w:w="8644" w:type="dxa"/>
          </w:tcPr>
          <w:p w14:paraId="2ED15B6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5219C8D" w14:textId="77777777" w:rsidTr="00085B4E">
        <w:tc>
          <w:tcPr>
            <w:tcW w:w="8644" w:type="dxa"/>
          </w:tcPr>
          <w:p w14:paraId="45EC4BB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805FE5D" w14:textId="77777777" w:rsidTr="00085B4E">
        <w:tc>
          <w:tcPr>
            <w:tcW w:w="8644" w:type="dxa"/>
          </w:tcPr>
          <w:p w14:paraId="457F845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75AF108" w14:textId="77777777" w:rsidTr="00085B4E">
        <w:tc>
          <w:tcPr>
            <w:tcW w:w="8644" w:type="dxa"/>
          </w:tcPr>
          <w:p w14:paraId="28FC051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F265D23" w14:textId="77777777" w:rsidTr="00085B4E">
        <w:tc>
          <w:tcPr>
            <w:tcW w:w="8644" w:type="dxa"/>
          </w:tcPr>
          <w:p w14:paraId="26DD9EE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89D1252" w14:textId="77777777" w:rsidTr="00085B4E">
        <w:tc>
          <w:tcPr>
            <w:tcW w:w="8644" w:type="dxa"/>
          </w:tcPr>
          <w:p w14:paraId="1DCFD14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D4B91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7CD976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535068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b) Frequência:</w:t>
      </w:r>
      <w:r w:rsidRPr="00830495">
        <w:rPr>
          <w:rFonts w:ascii="Arial" w:eastAsia="Calibri" w:hAnsi="Arial" w:cs="Arial"/>
        </w:rPr>
        <w:t xml:space="preserve"> </w:t>
      </w:r>
    </w:p>
    <w:p w14:paraId="1E4956C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E928D9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09B6A4AE" w14:textId="77777777" w:rsidTr="00085B4E">
        <w:tc>
          <w:tcPr>
            <w:tcW w:w="8644" w:type="dxa"/>
          </w:tcPr>
          <w:p w14:paraId="574EEBB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C108FA4" w14:textId="77777777" w:rsidTr="00085B4E">
        <w:tc>
          <w:tcPr>
            <w:tcW w:w="8644" w:type="dxa"/>
          </w:tcPr>
          <w:p w14:paraId="3ED853B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3975E2E" w14:textId="77777777" w:rsidTr="00085B4E">
        <w:tc>
          <w:tcPr>
            <w:tcW w:w="8644" w:type="dxa"/>
          </w:tcPr>
          <w:p w14:paraId="7263393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4BDBB83" w14:textId="77777777" w:rsidTr="00085B4E">
        <w:tc>
          <w:tcPr>
            <w:tcW w:w="8644" w:type="dxa"/>
          </w:tcPr>
          <w:p w14:paraId="4104EB2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C466C47" w14:textId="77777777" w:rsidTr="00085B4E">
        <w:tc>
          <w:tcPr>
            <w:tcW w:w="8644" w:type="dxa"/>
          </w:tcPr>
          <w:p w14:paraId="2DCF7EF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CFE8133" w14:textId="77777777" w:rsidTr="00085B4E">
        <w:tc>
          <w:tcPr>
            <w:tcW w:w="8644" w:type="dxa"/>
          </w:tcPr>
          <w:p w14:paraId="04B4892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162B893" w14:textId="77777777" w:rsidTr="00085B4E">
        <w:tc>
          <w:tcPr>
            <w:tcW w:w="8644" w:type="dxa"/>
          </w:tcPr>
          <w:p w14:paraId="6AAF47C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4A7AF84" w14:textId="77777777" w:rsidTr="00085B4E">
        <w:tc>
          <w:tcPr>
            <w:tcW w:w="8644" w:type="dxa"/>
          </w:tcPr>
          <w:p w14:paraId="234FBA3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05252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06E5C7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4DD6C2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6D8C410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c) Intensidade:</w:t>
      </w:r>
      <w:r w:rsidRPr="00830495">
        <w:rPr>
          <w:rFonts w:ascii="Arial" w:eastAsia="Calibri" w:hAnsi="Arial" w:cs="Arial"/>
        </w:rPr>
        <w:t xml:space="preserve"> </w:t>
      </w:r>
    </w:p>
    <w:p w14:paraId="38A8AB3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363F708" w14:textId="77777777" w:rsidTr="00085B4E">
        <w:tc>
          <w:tcPr>
            <w:tcW w:w="8644" w:type="dxa"/>
          </w:tcPr>
          <w:p w14:paraId="39BC99C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FF8B4B4" w14:textId="77777777" w:rsidTr="00085B4E">
        <w:tc>
          <w:tcPr>
            <w:tcW w:w="8644" w:type="dxa"/>
          </w:tcPr>
          <w:p w14:paraId="7D08A6E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5422186" w14:textId="77777777" w:rsidTr="00085B4E">
        <w:tc>
          <w:tcPr>
            <w:tcW w:w="8644" w:type="dxa"/>
          </w:tcPr>
          <w:p w14:paraId="133938B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508ABCE" w14:textId="77777777" w:rsidTr="00085B4E">
        <w:tc>
          <w:tcPr>
            <w:tcW w:w="8644" w:type="dxa"/>
          </w:tcPr>
          <w:p w14:paraId="250CBF0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AFAA4D4" w14:textId="77777777" w:rsidTr="00085B4E">
        <w:tc>
          <w:tcPr>
            <w:tcW w:w="8644" w:type="dxa"/>
          </w:tcPr>
          <w:p w14:paraId="68B3F63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1ACD698" w14:textId="77777777" w:rsidTr="00085B4E">
        <w:tc>
          <w:tcPr>
            <w:tcW w:w="8644" w:type="dxa"/>
          </w:tcPr>
          <w:p w14:paraId="5C923FF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C6F255C" w14:textId="77777777" w:rsidTr="00085B4E">
        <w:tc>
          <w:tcPr>
            <w:tcW w:w="8644" w:type="dxa"/>
          </w:tcPr>
          <w:p w14:paraId="0EB18CB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7CF9A61" w14:textId="77777777" w:rsidTr="00085B4E">
        <w:tc>
          <w:tcPr>
            <w:tcW w:w="8644" w:type="dxa"/>
          </w:tcPr>
          <w:p w14:paraId="5EF92A1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624AA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FD723E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B899EC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99CF8C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d) Tratamentos anteriores:</w:t>
      </w:r>
    </w:p>
    <w:p w14:paraId="2601DFB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2BAD41BB" w14:textId="77777777" w:rsidTr="00085B4E">
        <w:tc>
          <w:tcPr>
            <w:tcW w:w="8644" w:type="dxa"/>
          </w:tcPr>
          <w:p w14:paraId="30F1148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B2E601B" w14:textId="77777777" w:rsidTr="00085B4E">
        <w:tc>
          <w:tcPr>
            <w:tcW w:w="8644" w:type="dxa"/>
          </w:tcPr>
          <w:p w14:paraId="30BF6FB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4B8D830" w14:textId="77777777" w:rsidTr="00085B4E">
        <w:tc>
          <w:tcPr>
            <w:tcW w:w="8644" w:type="dxa"/>
          </w:tcPr>
          <w:p w14:paraId="7D29B95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D5C2654" w14:textId="77777777" w:rsidTr="00085B4E">
        <w:tc>
          <w:tcPr>
            <w:tcW w:w="8644" w:type="dxa"/>
          </w:tcPr>
          <w:p w14:paraId="024A744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C17B271" w14:textId="77777777" w:rsidTr="00085B4E">
        <w:tc>
          <w:tcPr>
            <w:tcW w:w="8644" w:type="dxa"/>
          </w:tcPr>
          <w:p w14:paraId="5337507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48E58E2" w14:textId="77777777" w:rsidTr="00085B4E">
        <w:tc>
          <w:tcPr>
            <w:tcW w:w="8644" w:type="dxa"/>
          </w:tcPr>
          <w:p w14:paraId="0425432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9B308E4" w14:textId="77777777" w:rsidTr="00085B4E">
        <w:tc>
          <w:tcPr>
            <w:tcW w:w="8644" w:type="dxa"/>
          </w:tcPr>
          <w:p w14:paraId="03F4998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8EA46AF" w14:textId="77777777" w:rsidTr="00085B4E">
        <w:tc>
          <w:tcPr>
            <w:tcW w:w="8644" w:type="dxa"/>
          </w:tcPr>
          <w:p w14:paraId="4468F0C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A65E2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6F75AE1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0A4989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57F035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4AF1D2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e) Medicamentos:</w:t>
      </w:r>
      <w:r w:rsidRPr="00830495">
        <w:rPr>
          <w:rFonts w:ascii="Arial" w:eastAsia="Calibri" w:hAnsi="Arial" w:cs="Arial"/>
        </w:rPr>
        <w:t xml:space="preserve"> </w:t>
      </w:r>
    </w:p>
    <w:p w14:paraId="0CFF56F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61F3090E" w14:textId="77777777" w:rsidTr="00085B4E">
        <w:tc>
          <w:tcPr>
            <w:tcW w:w="8644" w:type="dxa"/>
          </w:tcPr>
          <w:p w14:paraId="3AB8E34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14C1D3" w14:textId="77777777" w:rsidTr="00085B4E">
        <w:tc>
          <w:tcPr>
            <w:tcW w:w="8644" w:type="dxa"/>
          </w:tcPr>
          <w:p w14:paraId="43AF532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DD734D5" w14:textId="77777777" w:rsidTr="00085B4E">
        <w:tc>
          <w:tcPr>
            <w:tcW w:w="8644" w:type="dxa"/>
          </w:tcPr>
          <w:p w14:paraId="0F5C954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CBBA69B" w14:textId="77777777" w:rsidTr="00085B4E">
        <w:tc>
          <w:tcPr>
            <w:tcW w:w="8644" w:type="dxa"/>
          </w:tcPr>
          <w:p w14:paraId="7412B52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0DBCD96" w14:textId="77777777" w:rsidTr="00085B4E">
        <w:tc>
          <w:tcPr>
            <w:tcW w:w="8644" w:type="dxa"/>
          </w:tcPr>
          <w:p w14:paraId="15F3464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B094AEA" w14:textId="77777777" w:rsidTr="00085B4E">
        <w:tc>
          <w:tcPr>
            <w:tcW w:w="8644" w:type="dxa"/>
          </w:tcPr>
          <w:p w14:paraId="7B6ACB6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2FC80FE" w14:textId="77777777" w:rsidTr="00085B4E">
        <w:tc>
          <w:tcPr>
            <w:tcW w:w="8644" w:type="dxa"/>
          </w:tcPr>
          <w:p w14:paraId="3E8BC47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869AD21" w14:textId="77777777" w:rsidTr="00085B4E">
        <w:tc>
          <w:tcPr>
            <w:tcW w:w="8644" w:type="dxa"/>
          </w:tcPr>
          <w:p w14:paraId="7BED447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23A18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6F8B06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5D934823" w14:textId="77777777" w:rsidR="00830495" w:rsidRPr="00830495" w:rsidRDefault="00830495" w:rsidP="00830495">
      <w:pPr>
        <w:tabs>
          <w:tab w:val="left" w:pos="3345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4 – HISTÓRICO PESSOAL:</w:t>
      </w:r>
      <w:r w:rsidRPr="00830495">
        <w:rPr>
          <w:rFonts w:ascii="Arial" w:eastAsia="Calibri" w:hAnsi="Arial" w:cs="Arial"/>
          <w:b/>
        </w:rPr>
        <w:tab/>
      </w:r>
    </w:p>
    <w:p w14:paraId="76434AD1" w14:textId="77777777" w:rsidR="00830495" w:rsidRPr="00830495" w:rsidRDefault="00830495" w:rsidP="00830495">
      <w:pPr>
        <w:tabs>
          <w:tab w:val="left" w:pos="3345"/>
        </w:tabs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0E9A278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a) Infância: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0D03A06" w14:textId="77777777" w:rsidTr="00085B4E">
        <w:tc>
          <w:tcPr>
            <w:tcW w:w="8644" w:type="dxa"/>
          </w:tcPr>
          <w:p w14:paraId="4AEBBD7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D911ED9" w14:textId="77777777" w:rsidTr="00085B4E">
        <w:tc>
          <w:tcPr>
            <w:tcW w:w="8644" w:type="dxa"/>
          </w:tcPr>
          <w:p w14:paraId="5F4ED01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72A1880" w14:textId="77777777" w:rsidTr="00085B4E">
        <w:tc>
          <w:tcPr>
            <w:tcW w:w="8644" w:type="dxa"/>
          </w:tcPr>
          <w:p w14:paraId="735962A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3DC8DD5" w14:textId="77777777" w:rsidTr="00085B4E">
        <w:tc>
          <w:tcPr>
            <w:tcW w:w="8644" w:type="dxa"/>
          </w:tcPr>
          <w:p w14:paraId="34FAC82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0C8A63" w14:textId="77777777" w:rsidTr="00085B4E">
        <w:tc>
          <w:tcPr>
            <w:tcW w:w="8644" w:type="dxa"/>
          </w:tcPr>
          <w:p w14:paraId="0F39D0D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A6D17D1" w14:textId="77777777" w:rsidTr="00085B4E">
        <w:tc>
          <w:tcPr>
            <w:tcW w:w="8644" w:type="dxa"/>
          </w:tcPr>
          <w:p w14:paraId="5425D51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CBB0D8C" w14:textId="77777777" w:rsidTr="00085B4E">
        <w:tc>
          <w:tcPr>
            <w:tcW w:w="8644" w:type="dxa"/>
          </w:tcPr>
          <w:p w14:paraId="563790C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409F899" w14:textId="77777777" w:rsidTr="00085B4E">
        <w:tc>
          <w:tcPr>
            <w:tcW w:w="8644" w:type="dxa"/>
          </w:tcPr>
          <w:p w14:paraId="1F037E1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92EC2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87AADE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b) Rotina:</w:t>
      </w:r>
      <w:r w:rsidRPr="00830495">
        <w:rPr>
          <w:rFonts w:ascii="Arial" w:eastAsia="Calibri" w:hAnsi="Arial" w:cs="Arial"/>
        </w:rPr>
        <w:t xml:space="preserve"> </w:t>
      </w:r>
    </w:p>
    <w:p w14:paraId="556F061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7702E99" w14:textId="77777777" w:rsidTr="00085B4E">
        <w:tc>
          <w:tcPr>
            <w:tcW w:w="8644" w:type="dxa"/>
          </w:tcPr>
          <w:p w14:paraId="1F493B2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396340E" w14:textId="77777777" w:rsidTr="00085B4E">
        <w:tc>
          <w:tcPr>
            <w:tcW w:w="8644" w:type="dxa"/>
          </w:tcPr>
          <w:p w14:paraId="05B88A1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22900FA" w14:textId="77777777" w:rsidTr="00085B4E">
        <w:tc>
          <w:tcPr>
            <w:tcW w:w="8644" w:type="dxa"/>
          </w:tcPr>
          <w:p w14:paraId="0457AA3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C2D8D2E" w14:textId="77777777" w:rsidTr="00085B4E">
        <w:tc>
          <w:tcPr>
            <w:tcW w:w="8644" w:type="dxa"/>
          </w:tcPr>
          <w:p w14:paraId="6A17553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01FF345" w14:textId="77777777" w:rsidTr="00085B4E">
        <w:tc>
          <w:tcPr>
            <w:tcW w:w="8644" w:type="dxa"/>
          </w:tcPr>
          <w:p w14:paraId="1A8DE1E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069AEC1" w14:textId="77777777" w:rsidTr="00085B4E">
        <w:tc>
          <w:tcPr>
            <w:tcW w:w="8644" w:type="dxa"/>
          </w:tcPr>
          <w:p w14:paraId="74C4792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7FD0674" w14:textId="77777777" w:rsidTr="00085B4E">
        <w:tc>
          <w:tcPr>
            <w:tcW w:w="8644" w:type="dxa"/>
          </w:tcPr>
          <w:p w14:paraId="6162023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9141865" w14:textId="77777777" w:rsidTr="00085B4E">
        <w:tc>
          <w:tcPr>
            <w:tcW w:w="8644" w:type="dxa"/>
          </w:tcPr>
          <w:p w14:paraId="10ED424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F8D7E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6F7F5A1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3B0CFE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1254C0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EE18FD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2E57FDE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c) Vícios: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214D1708" w14:textId="77777777" w:rsidTr="00085B4E">
        <w:tc>
          <w:tcPr>
            <w:tcW w:w="8644" w:type="dxa"/>
          </w:tcPr>
          <w:p w14:paraId="00B455D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BAAFD4A" w14:textId="77777777" w:rsidTr="00085B4E">
        <w:tc>
          <w:tcPr>
            <w:tcW w:w="8644" w:type="dxa"/>
          </w:tcPr>
          <w:p w14:paraId="25795B2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62A5685" w14:textId="77777777" w:rsidTr="00085B4E">
        <w:tc>
          <w:tcPr>
            <w:tcW w:w="8644" w:type="dxa"/>
          </w:tcPr>
          <w:p w14:paraId="29C3C35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73BB4A2" w14:textId="77777777" w:rsidTr="00085B4E">
        <w:tc>
          <w:tcPr>
            <w:tcW w:w="8644" w:type="dxa"/>
          </w:tcPr>
          <w:p w14:paraId="31460BB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861C962" w14:textId="77777777" w:rsidTr="00085B4E">
        <w:tc>
          <w:tcPr>
            <w:tcW w:w="8644" w:type="dxa"/>
          </w:tcPr>
          <w:p w14:paraId="788D863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C7A1EDB" w14:textId="77777777" w:rsidTr="00085B4E">
        <w:tc>
          <w:tcPr>
            <w:tcW w:w="8644" w:type="dxa"/>
          </w:tcPr>
          <w:p w14:paraId="0A77AED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5B5A367" w14:textId="77777777" w:rsidTr="00085B4E">
        <w:tc>
          <w:tcPr>
            <w:tcW w:w="8644" w:type="dxa"/>
          </w:tcPr>
          <w:p w14:paraId="63FE815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904B734" w14:textId="77777777" w:rsidTr="00085B4E">
        <w:tc>
          <w:tcPr>
            <w:tcW w:w="8644" w:type="dxa"/>
          </w:tcPr>
          <w:p w14:paraId="144A7F5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F5040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6A78A7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34777A2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6696073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d) Hobbies:</w:t>
      </w:r>
      <w:r w:rsidRPr="00830495">
        <w:rPr>
          <w:rFonts w:ascii="Arial" w:eastAsia="Calibri" w:hAnsi="Arial" w:cs="Arial"/>
        </w:rPr>
        <w:t xml:space="preserve"> </w:t>
      </w:r>
    </w:p>
    <w:p w14:paraId="24A02CD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DB4585B" w14:textId="77777777" w:rsidTr="00085B4E">
        <w:tc>
          <w:tcPr>
            <w:tcW w:w="8644" w:type="dxa"/>
          </w:tcPr>
          <w:p w14:paraId="2FE4F5B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5B85FFB" w14:textId="77777777" w:rsidTr="00085B4E">
        <w:tc>
          <w:tcPr>
            <w:tcW w:w="8644" w:type="dxa"/>
          </w:tcPr>
          <w:p w14:paraId="0AAE8F3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AA9FF0B" w14:textId="77777777" w:rsidTr="00085B4E">
        <w:tc>
          <w:tcPr>
            <w:tcW w:w="8644" w:type="dxa"/>
          </w:tcPr>
          <w:p w14:paraId="6D4712D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A8560B5" w14:textId="77777777" w:rsidTr="00085B4E">
        <w:tc>
          <w:tcPr>
            <w:tcW w:w="8644" w:type="dxa"/>
          </w:tcPr>
          <w:p w14:paraId="46AA337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D46A6CB" w14:textId="77777777" w:rsidTr="00085B4E">
        <w:tc>
          <w:tcPr>
            <w:tcW w:w="8644" w:type="dxa"/>
          </w:tcPr>
          <w:p w14:paraId="39DBB8A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695625B" w14:textId="77777777" w:rsidTr="00085B4E">
        <w:tc>
          <w:tcPr>
            <w:tcW w:w="8644" w:type="dxa"/>
          </w:tcPr>
          <w:p w14:paraId="5A799D5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F3D07E3" w14:textId="77777777" w:rsidTr="00085B4E">
        <w:tc>
          <w:tcPr>
            <w:tcW w:w="8644" w:type="dxa"/>
          </w:tcPr>
          <w:p w14:paraId="2BEAF16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22DB8CA" w14:textId="77777777" w:rsidTr="00085B4E">
        <w:tc>
          <w:tcPr>
            <w:tcW w:w="8644" w:type="dxa"/>
          </w:tcPr>
          <w:p w14:paraId="1364842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16C5D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27B0CC9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4A627C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55001F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e) Trabalho:</w:t>
      </w:r>
      <w:r w:rsidRPr="00830495">
        <w:rPr>
          <w:rFonts w:ascii="Arial" w:eastAsia="Calibri" w:hAnsi="Arial" w:cs="Arial"/>
        </w:rPr>
        <w:t xml:space="preserve"> </w:t>
      </w:r>
    </w:p>
    <w:p w14:paraId="596814F4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4AC2AE65" w14:textId="77777777" w:rsidTr="00085B4E">
        <w:tc>
          <w:tcPr>
            <w:tcW w:w="8644" w:type="dxa"/>
          </w:tcPr>
          <w:p w14:paraId="08F8C5A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9D68AA8" w14:textId="77777777" w:rsidTr="00085B4E">
        <w:tc>
          <w:tcPr>
            <w:tcW w:w="8644" w:type="dxa"/>
          </w:tcPr>
          <w:p w14:paraId="29A92AA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1C092F8" w14:textId="77777777" w:rsidTr="00085B4E">
        <w:tc>
          <w:tcPr>
            <w:tcW w:w="8644" w:type="dxa"/>
          </w:tcPr>
          <w:p w14:paraId="1692332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E9A2BBC" w14:textId="77777777" w:rsidTr="00085B4E">
        <w:tc>
          <w:tcPr>
            <w:tcW w:w="8644" w:type="dxa"/>
          </w:tcPr>
          <w:p w14:paraId="53D2F1F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16DD5EF" w14:textId="77777777" w:rsidTr="00085B4E">
        <w:tc>
          <w:tcPr>
            <w:tcW w:w="8644" w:type="dxa"/>
          </w:tcPr>
          <w:p w14:paraId="5B8CBE4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4F2116B" w14:textId="77777777" w:rsidTr="00085B4E">
        <w:tc>
          <w:tcPr>
            <w:tcW w:w="8644" w:type="dxa"/>
          </w:tcPr>
          <w:p w14:paraId="2DB5079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ED85AF9" w14:textId="77777777" w:rsidTr="00085B4E">
        <w:tc>
          <w:tcPr>
            <w:tcW w:w="8644" w:type="dxa"/>
          </w:tcPr>
          <w:p w14:paraId="2592E14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4827C70" w14:textId="77777777" w:rsidTr="00085B4E">
        <w:tc>
          <w:tcPr>
            <w:tcW w:w="8644" w:type="dxa"/>
          </w:tcPr>
          <w:p w14:paraId="1D26CC9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ECC38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2151E94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6F42F12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6293EE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5 – HISTÓRICO FAMILIAR:</w:t>
      </w:r>
    </w:p>
    <w:p w14:paraId="275EFB8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01E3911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a) Pais: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B82C434" w14:textId="77777777" w:rsidTr="00085B4E">
        <w:tc>
          <w:tcPr>
            <w:tcW w:w="8644" w:type="dxa"/>
          </w:tcPr>
          <w:p w14:paraId="12427B5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C9AD214" w14:textId="77777777" w:rsidTr="00085B4E">
        <w:tc>
          <w:tcPr>
            <w:tcW w:w="8644" w:type="dxa"/>
          </w:tcPr>
          <w:p w14:paraId="02ADB23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BCC9E08" w14:textId="77777777" w:rsidTr="00085B4E">
        <w:tc>
          <w:tcPr>
            <w:tcW w:w="8644" w:type="dxa"/>
          </w:tcPr>
          <w:p w14:paraId="3A7A2AE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EAF94A6" w14:textId="77777777" w:rsidTr="00085B4E">
        <w:tc>
          <w:tcPr>
            <w:tcW w:w="8644" w:type="dxa"/>
          </w:tcPr>
          <w:p w14:paraId="73D788F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6009D6C" w14:textId="77777777" w:rsidTr="00085B4E">
        <w:tc>
          <w:tcPr>
            <w:tcW w:w="8644" w:type="dxa"/>
          </w:tcPr>
          <w:p w14:paraId="20E6817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2D7633E" w14:textId="77777777" w:rsidTr="00085B4E">
        <w:tc>
          <w:tcPr>
            <w:tcW w:w="8644" w:type="dxa"/>
          </w:tcPr>
          <w:p w14:paraId="20A41C1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B1B6925" w14:textId="77777777" w:rsidTr="00085B4E">
        <w:tc>
          <w:tcPr>
            <w:tcW w:w="8644" w:type="dxa"/>
          </w:tcPr>
          <w:p w14:paraId="2C07322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3F7AA10" w14:textId="77777777" w:rsidTr="00085B4E">
        <w:tc>
          <w:tcPr>
            <w:tcW w:w="8644" w:type="dxa"/>
          </w:tcPr>
          <w:p w14:paraId="559D70A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43D0C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07AE09A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3AB5734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b) Irmãos: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23F5474" w14:textId="77777777" w:rsidTr="00085B4E">
        <w:tc>
          <w:tcPr>
            <w:tcW w:w="8644" w:type="dxa"/>
          </w:tcPr>
          <w:p w14:paraId="5E1477A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1B87CD8" w14:textId="77777777" w:rsidTr="00085B4E">
        <w:tc>
          <w:tcPr>
            <w:tcW w:w="8644" w:type="dxa"/>
          </w:tcPr>
          <w:p w14:paraId="6297B99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AA7245" w14:textId="77777777" w:rsidTr="00085B4E">
        <w:tc>
          <w:tcPr>
            <w:tcW w:w="8644" w:type="dxa"/>
          </w:tcPr>
          <w:p w14:paraId="4D9A6F3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27ACD54" w14:textId="77777777" w:rsidTr="00085B4E">
        <w:tc>
          <w:tcPr>
            <w:tcW w:w="8644" w:type="dxa"/>
          </w:tcPr>
          <w:p w14:paraId="7DEE853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8EFD768" w14:textId="77777777" w:rsidTr="00085B4E">
        <w:tc>
          <w:tcPr>
            <w:tcW w:w="8644" w:type="dxa"/>
          </w:tcPr>
          <w:p w14:paraId="7C23EAB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68E8607" w14:textId="77777777" w:rsidTr="00085B4E">
        <w:tc>
          <w:tcPr>
            <w:tcW w:w="8644" w:type="dxa"/>
          </w:tcPr>
          <w:p w14:paraId="7427665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80A464E" w14:textId="77777777" w:rsidTr="00085B4E">
        <w:tc>
          <w:tcPr>
            <w:tcW w:w="8644" w:type="dxa"/>
          </w:tcPr>
          <w:p w14:paraId="44B893C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C182FF8" w14:textId="77777777" w:rsidTr="00085B4E">
        <w:tc>
          <w:tcPr>
            <w:tcW w:w="8644" w:type="dxa"/>
          </w:tcPr>
          <w:p w14:paraId="3D3818B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F505A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0E59E5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3F974C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c) Cônjuge: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CE99A52" w14:textId="77777777" w:rsidTr="00085B4E">
        <w:tc>
          <w:tcPr>
            <w:tcW w:w="8644" w:type="dxa"/>
          </w:tcPr>
          <w:p w14:paraId="0402079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16EB251" w14:textId="77777777" w:rsidTr="00085B4E">
        <w:tc>
          <w:tcPr>
            <w:tcW w:w="8644" w:type="dxa"/>
          </w:tcPr>
          <w:p w14:paraId="08D228A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8980340" w14:textId="77777777" w:rsidTr="00085B4E">
        <w:tc>
          <w:tcPr>
            <w:tcW w:w="8644" w:type="dxa"/>
          </w:tcPr>
          <w:p w14:paraId="0EBB758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B59D57A" w14:textId="77777777" w:rsidTr="00085B4E">
        <w:tc>
          <w:tcPr>
            <w:tcW w:w="8644" w:type="dxa"/>
          </w:tcPr>
          <w:p w14:paraId="0AC1795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C4B8126" w14:textId="77777777" w:rsidTr="00085B4E">
        <w:tc>
          <w:tcPr>
            <w:tcW w:w="8644" w:type="dxa"/>
          </w:tcPr>
          <w:p w14:paraId="005F8A5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9EBF554" w14:textId="77777777" w:rsidTr="00085B4E">
        <w:tc>
          <w:tcPr>
            <w:tcW w:w="8644" w:type="dxa"/>
          </w:tcPr>
          <w:p w14:paraId="27A6829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26769E1" w14:textId="77777777" w:rsidTr="00085B4E">
        <w:tc>
          <w:tcPr>
            <w:tcW w:w="8644" w:type="dxa"/>
          </w:tcPr>
          <w:p w14:paraId="2C2F6CA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5E2CD9B" w14:textId="77777777" w:rsidTr="00085B4E">
        <w:tc>
          <w:tcPr>
            <w:tcW w:w="8644" w:type="dxa"/>
          </w:tcPr>
          <w:p w14:paraId="4455AD3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F676B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2364324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d) Filhos: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657400DD" w14:textId="77777777" w:rsidTr="00085B4E">
        <w:tc>
          <w:tcPr>
            <w:tcW w:w="8644" w:type="dxa"/>
          </w:tcPr>
          <w:p w14:paraId="26BAC06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C3537F1" w14:textId="77777777" w:rsidTr="00085B4E">
        <w:tc>
          <w:tcPr>
            <w:tcW w:w="8644" w:type="dxa"/>
          </w:tcPr>
          <w:p w14:paraId="2E52092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6AB3241" w14:textId="77777777" w:rsidTr="00085B4E">
        <w:tc>
          <w:tcPr>
            <w:tcW w:w="8644" w:type="dxa"/>
          </w:tcPr>
          <w:p w14:paraId="40AFE32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9E37E64" w14:textId="77777777" w:rsidTr="00085B4E">
        <w:tc>
          <w:tcPr>
            <w:tcW w:w="8644" w:type="dxa"/>
          </w:tcPr>
          <w:p w14:paraId="60B3B99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121BD94" w14:textId="77777777" w:rsidTr="00085B4E">
        <w:tc>
          <w:tcPr>
            <w:tcW w:w="8644" w:type="dxa"/>
          </w:tcPr>
          <w:p w14:paraId="5774A66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4BDCC39" w14:textId="77777777" w:rsidTr="00085B4E">
        <w:tc>
          <w:tcPr>
            <w:tcW w:w="8644" w:type="dxa"/>
          </w:tcPr>
          <w:p w14:paraId="767294A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5F6CADE" w14:textId="77777777" w:rsidTr="00085B4E">
        <w:tc>
          <w:tcPr>
            <w:tcW w:w="8644" w:type="dxa"/>
          </w:tcPr>
          <w:p w14:paraId="20505C6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9E21C9A" w14:textId="77777777" w:rsidTr="00085B4E">
        <w:tc>
          <w:tcPr>
            <w:tcW w:w="8644" w:type="dxa"/>
          </w:tcPr>
          <w:p w14:paraId="27D1777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70152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00E7CDB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e) Lar:</w:t>
      </w:r>
      <w:r w:rsidRPr="00830495">
        <w:rPr>
          <w:rFonts w:ascii="Arial" w:eastAsia="Calibri" w:hAnsi="Arial" w:cs="Arial"/>
        </w:rPr>
        <w:t xml:space="preserve"> </w:t>
      </w:r>
    </w:p>
    <w:p w14:paraId="57CB8B7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2E51D61" w14:textId="77777777" w:rsidTr="00085B4E">
        <w:tc>
          <w:tcPr>
            <w:tcW w:w="8644" w:type="dxa"/>
          </w:tcPr>
          <w:p w14:paraId="36B257F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8349CA6" w14:textId="77777777" w:rsidTr="00085B4E">
        <w:tc>
          <w:tcPr>
            <w:tcW w:w="8644" w:type="dxa"/>
          </w:tcPr>
          <w:p w14:paraId="5AA5081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150DB8" w14:textId="77777777" w:rsidTr="00085B4E">
        <w:tc>
          <w:tcPr>
            <w:tcW w:w="8644" w:type="dxa"/>
          </w:tcPr>
          <w:p w14:paraId="656A3F8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B07C9E6" w14:textId="77777777" w:rsidTr="00085B4E">
        <w:tc>
          <w:tcPr>
            <w:tcW w:w="8644" w:type="dxa"/>
          </w:tcPr>
          <w:p w14:paraId="1ABC0B3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04D1872" w14:textId="77777777" w:rsidTr="00085B4E">
        <w:tc>
          <w:tcPr>
            <w:tcW w:w="8644" w:type="dxa"/>
          </w:tcPr>
          <w:p w14:paraId="34D952E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0271A0C" w14:textId="77777777" w:rsidTr="00085B4E">
        <w:tc>
          <w:tcPr>
            <w:tcW w:w="8644" w:type="dxa"/>
          </w:tcPr>
          <w:p w14:paraId="78AF824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8E5B3C6" w14:textId="77777777" w:rsidTr="00085B4E">
        <w:tc>
          <w:tcPr>
            <w:tcW w:w="8644" w:type="dxa"/>
          </w:tcPr>
          <w:p w14:paraId="771EEFE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E80E6C0" w14:textId="77777777" w:rsidTr="00085B4E">
        <w:tc>
          <w:tcPr>
            <w:tcW w:w="8644" w:type="dxa"/>
          </w:tcPr>
          <w:p w14:paraId="1F2EB92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2143B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212EC56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</w:rPr>
        <w:t>f) Patológica</w:t>
      </w:r>
      <w:r w:rsidRPr="00830495">
        <w:rPr>
          <w:rFonts w:ascii="Arial" w:eastAsia="Calibri" w:hAnsi="Arial" w:cs="Arial"/>
        </w:rPr>
        <w:t xml:space="preserve"> </w:t>
      </w:r>
      <w:r w:rsidRPr="00830495">
        <w:rPr>
          <w:rFonts w:ascii="Arial" w:eastAsia="Calibri" w:hAnsi="Arial" w:cs="Arial"/>
          <w:b/>
        </w:rPr>
        <w:t>Pregressa</w:t>
      </w:r>
      <w:r w:rsidRPr="00830495">
        <w:rPr>
          <w:rFonts w:ascii="Arial" w:eastAsia="Calibri" w:hAnsi="Arial" w:cs="Arial"/>
        </w:rPr>
        <w:t xml:space="preserve"> </w:t>
      </w:r>
      <w:r w:rsidRPr="00830495">
        <w:rPr>
          <w:rFonts w:ascii="Arial" w:eastAsia="Calibri" w:hAnsi="Arial" w:cs="Arial"/>
          <w:b/>
        </w:rPr>
        <w:t>(enfermidades e tratamentos atuais e anteriores</w:t>
      </w:r>
      <w:r w:rsidRPr="00830495">
        <w:rPr>
          <w:rFonts w:ascii="Arial" w:eastAsia="Calibri" w:hAnsi="Arial" w:cs="Arial"/>
        </w:rPr>
        <w:t xml:space="preserve">):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0D6835E" w14:textId="77777777" w:rsidTr="00085B4E">
        <w:tc>
          <w:tcPr>
            <w:tcW w:w="8644" w:type="dxa"/>
          </w:tcPr>
          <w:p w14:paraId="1A56D92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5072733" w14:textId="77777777" w:rsidTr="00085B4E">
        <w:tc>
          <w:tcPr>
            <w:tcW w:w="8644" w:type="dxa"/>
          </w:tcPr>
          <w:p w14:paraId="107A75D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D4AC81D" w14:textId="77777777" w:rsidTr="00085B4E">
        <w:tc>
          <w:tcPr>
            <w:tcW w:w="8644" w:type="dxa"/>
          </w:tcPr>
          <w:p w14:paraId="3E77998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368DFA7" w14:textId="77777777" w:rsidTr="00085B4E">
        <w:tc>
          <w:tcPr>
            <w:tcW w:w="8644" w:type="dxa"/>
          </w:tcPr>
          <w:p w14:paraId="08EBA6C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21FA3C4" w14:textId="77777777" w:rsidTr="00085B4E">
        <w:tc>
          <w:tcPr>
            <w:tcW w:w="8644" w:type="dxa"/>
          </w:tcPr>
          <w:p w14:paraId="7958E39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61C6D36" w14:textId="77777777" w:rsidTr="00085B4E">
        <w:tc>
          <w:tcPr>
            <w:tcW w:w="8644" w:type="dxa"/>
          </w:tcPr>
          <w:p w14:paraId="72DA91E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BCE5F34" w14:textId="77777777" w:rsidTr="00085B4E">
        <w:tc>
          <w:tcPr>
            <w:tcW w:w="8644" w:type="dxa"/>
          </w:tcPr>
          <w:p w14:paraId="4B969B3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97E8561" w14:textId="77777777" w:rsidTr="00085B4E">
        <w:tc>
          <w:tcPr>
            <w:tcW w:w="8644" w:type="dxa"/>
          </w:tcPr>
          <w:p w14:paraId="67274B3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CFBDB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DAF044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  <w:b/>
        </w:rPr>
        <w:t>6 – EXAME PSÍQUICO:</w:t>
      </w:r>
    </w:p>
    <w:p w14:paraId="3E43107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a) Aparência</w:t>
      </w:r>
      <w:r w:rsidRPr="00830495">
        <w:rPr>
          <w:rFonts w:ascii="Arial" w:eastAsia="Calibri" w:hAnsi="Arial" w:cs="Arial"/>
          <w:b/>
        </w:rPr>
        <w:t>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63ECA55E" w14:textId="77777777" w:rsidTr="00085B4E">
        <w:tc>
          <w:tcPr>
            <w:tcW w:w="8644" w:type="dxa"/>
          </w:tcPr>
          <w:p w14:paraId="2DDBCA4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9DD5288" w14:textId="77777777" w:rsidTr="00085B4E">
        <w:tc>
          <w:tcPr>
            <w:tcW w:w="8644" w:type="dxa"/>
          </w:tcPr>
          <w:p w14:paraId="0890E63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42C36BC" w14:textId="77777777" w:rsidTr="00085B4E">
        <w:tc>
          <w:tcPr>
            <w:tcW w:w="8644" w:type="dxa"/>
          </w:tcPr>
          <w:p w14:paraId="7AB3F0D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5A8166C" w14:textId="77777777" w:rsidTr="00085B4E">
        <w:tc>
          <w:tcPr>
            <w:tcW w:w="8644" w:type="dxa"/>
          </w:tcPr>
          <w:p w14:paraId="0F3CAC3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3A29E2E" w14:textId="77777777" w:rsidTr="00085B4E">
        <w:tc>
          <w:tcPr>
            <w:tcW w:w="8644" w:type="dxa"/>
          </w:tcPr>
          <w:p w14:paraId="3C70EF8C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EF7D74D" w14:textId="77777777" w:rsidTr="00085B4E">
        <w:tc>
          <w:tcPr>
            <w:tcW w:w="8644" w:type="dxa"/>
          </w:tcPr>
          <w:p w14:paraId="209B402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7AD650C" w14:textId="77777777" w:rsidTr="00085B4E">
        <w:tc>
          <w:tcPr>
            <w:tcW w:w="8644" w:type="dxa"/>
          </w:tcPr>
          <w:p w14:paraId="050B905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1F0EF01" w14:textId="77777777" w:rsidTr="00085B4E">
        <w:tc>
          <w:tcPr>
            <w:tcW w:w="8644" w:type="dxa"/>
          </w:tcPr>
          <w:p w14:paraId="420A587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30DB30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2F9B1B0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b) Comportamento</w:t>
      </w:r>
      <w:r w:rsidRPr="00830495">
        <w:rPr>
          <w:rFonts w:ascii="Arial" w:eastAsia="Calibri" w:hAnsi="Arial" w:cs="Arial"/>
          <w:b/>
        </w:rPr>
        <w:t>:</w:t>
      </w:r>
      <w:r w:rsidRPr="00830495">
        <w:rPr>
          <w:rFonts w:ascii="Arial" w:eastAsia="Calibri" w:hAnsi="Arial" w:cs="Arial"/>
        </w:rPr>
        <w:t xml:space="preserve">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F6C94A2" w14:textId="77777777" w:rsidTr="00085B4E">
        <w:tc>
          <w:tcPr>
            <w:tcW w:w="8644" w:type="dxa"/>
          </w:tcPr>
          <w:p w14:paraId="6C69519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63F6D27" w14:textId="77777777" w:rsidTr="00085B4E">
        <w:tc>
          <w:tcPr>
            <w:tcW w:w="8644" w:type="dxa"/>
          </w:tcPr>
          <w:p w14:paraId="238EBEE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64714DC" w14:textId="77777777" w:rsidTr="00085B4E">
        <w:tc>
          <w:tcPr>
            <w:tcW w:w="8644" w:type="dxa"/>
          </w:tcPr>
          <w:p w14:paraId="3A4B4FF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091F01A" w14:textId="77777777" w:rsidTr="00085B4E">
        <w:tc>
          <w:tcPr>
            <w:tcW w:w="8644" w:type="dxa"/>
          </w:tcPr>
          <w:p w14:paraId="1FF8383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6258793" w14:textId="77777777" w:rsidTr="00085B4E">
        <w:tc>
          <w:tcPr>
            <w:tcW w:w="8644" w:type="dxa"/>
          </w:tcPr>
          <w:p w14:paraId="49B4BF8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1EE5EDE" w14:textId="77777777" w:rsidTr="00085B4E">
        <w:tc>
          <w:tcPr>
            <w:tcW w:w="8644" w:type="dxa"/>
          </w:tcPr>
          <w:p w14:paraId="58CED5D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FC09C2E" w14:textId="77777777" w:rsidTr="00085B4E">
        <w:tc>
          <w:tcPr>
            <w:tcW w:w="8644" w:type="dxa"/>
          </w:tcPr>
          <w:p w14:paraId="00BA224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B1E18EA" w14:textId="77777777" w:rsidTr="00085B4E">
        <w:tc>
          <w:tcPr>
            <w:tcW w:w="8644" w:type="dxa"/>
          </w:tcPr>
          <w:p w14:paraId="1B3493F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AEB83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5DD6BA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c) Atitude para com o entrevistador</w:t>
      </w:r>
      <w:r w:rsidRPr="00830495">
        <w:rPr>
          <w:rFonts w:ascii="Arial" w:eastAsia="Calibri" w:hAnsi="Arial" w:cs="Arial"/>
          <w:b/>
        </w:rPr>
        <w:t xml:space="preserve">: </w:t>
      </w:r>
    </w:p>
    <w:p w14:paraId="0A778118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(   ) cooperativo   (   ) resistente (   ) indiferente</w:t>
      </w: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d) Orientação:</w:t>
      </w:r>
    </w:p>
    <w:p w14:paraId="25A03BA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) Autoidentificatória (   ) corporal (   ) temporal (   ) espacial (   ) orientado em relação a </w:t>
      </w:r>
    </w:p>
    <w:p w14:paraId="0F1C5506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CF6903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patologia</w:t>
      </w:r>
    </w:p>
    <w:p w14:paraId="2A082B7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1678034B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Observações: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EDA541F" w14:textId="77777777" w:rsidTr="00085B4E">
        <w:tc>
          <w:tcPr>
            <w:tcW w:w="8644" w:type="dxa"/>
          </w:tcPr>
          <w:p w14:paraId="15231B4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42DAF4A" w14:textId="77777777" w:rsidTr="00085B4E">
        <w:tc>
          <w:tcPr>
            <w:tcW w:w="8644" w:type="dxa"/>
          </w:tcPr>
          <w:p w14:paraId="18DA279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E0301A4" w14:textId="77777777" w:rsidTr="00085B4E">
        <w:tc>
          <w:tcPr>
            <w:tcW w:w="8644" w:type="dxa"/>
          </w:tcPr>
          <w:p w14:paraId="67AA5EC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6EEE23F" w14:textId="77777777" w:rsidTr="00085B4E">
        <w:tc>
          <w:tcPr>
            <w:tcW w:w="8644" w:type="dxa"/>
          </w:tcPr>
          <w:p w14:paraId="2462A20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2C2EA8D" w14:textId="77777777" w:rsidTr="00085B4E">
        <w:tc>
          <w:tcPr>
            <w:tcW w:w="8644" w:type="dxa"/>
          </w:tcPr>
          <w:p w14:paraId="456A86D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66FE346" w14:textId="77777777" w:rsidTr="00085B4E">
        <w:tc>
          <w:tcPr>
            <w:tcW w:w="8644" w:type="dxa"/>
          </w:tcPr>
          <w:p w14:paraId="2AACE8E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E42665F" w14:textId="77777777" w:rsidTr="00085B4E">
        <w:tc>
          <w:tcPr>
            <w:tcW w:w="8644" w:type="dxa"/>
          </w:tcPr>
          <w:p w14:paraId="4D6EC9D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6C5AEFC" w14:textId="77777777" w:rsidTr="00085B4E">
        <w:tc>
          <w:tcPr>
            <w:tcW w:w="8644" w:type="dxa"/>
          </w:tcPr>
          <w:p w14:paraId="445E0A8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D6D54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e) Atenção:</w:t>
      </w:r>
    </w:p>
    <w:p w14:paraId="74C02B6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</w:p>
    <w:p w14:paraId="0B4DF3E0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</w:rPr>
        <w:t>Vigilância: ______________________________________________________________________</w:t>
      </w:r>
    </w:p>
    <w:p w14:paraId="489189C1" w14:textId="77777777" w:rsidR="00830495" w:rsidRPr="00830495" w:rsidRDefault="00830495" w:rsidP="00830495">
      <w:pPr>
        <w:spacing w:after="120" w:line="240" w:lineRule="auto"/>
        <w:ind w:right="-425"/>
        <w:jc w:val="both"/>
        <w:rPr>
          <w:rFonts w:ascii="Arial" w:eastAsia="Calibri" w:hAnsi="Arial" w:cs="Arial"/>
        </w:rPr>
      </w:pPr>
    </w:p>
    <w:p w14:paraId="125E7F7E" w14:textId="77777777" w:rsidR="00830495" w:rsidRPr="00830495" w:rsidRDefault="00830495" w:rsidP="00830495">
      <w:pPr>
        <w:spacing w:after="120" w:line="240" w:lineRule="auto"/>
        <w:ind w:right="-425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Tenacidade: ____________________________________________________________________ </w:t>
      </w:r>
    </w:p>
    <w:p w14:paraId="4E4DB819" w14:textId="77777777" w:rsidR="00830495" w:rsidRPr="00830495" w:rsidRDefault="00830495" w:rsidP="00830495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f) Memória</w:t>
      </w:r>
      <w:r w:rsidRPr="00830495">
        <w:rPr>
          <w:rFonts w:ascii="Arial" w:eastAsia="Calibri" w:hAnsi="Arial" w:cs="Arial"/>
          <w:bCs/>
        </w:rPr>
        <w:t xml:space="preserve">: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0D14A359" w14:textId="77777777" w:rsidTr="00085B4E">
        <w:tc>
          <w:tcPr>
            <w:tcW w:w="8644" w:type="dxa"/>
          </w:tcPr>
          <w:p w14:paraId="169C812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DA7CC35" w14:textId="77777777" w:rsidTr="00085B4E">
        <w:tc>
          <w:tcPr>
            <w:tcW w:w="8644" w:type="dxa"/>
          </w:tcPr>
          <w:p w14:paraId="6BCB347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A376622" w14:textId="77777777" w:rsidTr="00085B4E">
        <w:tc>
          <w:tcPr>
            <w:tcW w:w="8644" w:type="dxa"/>
          </w:tcPr>
          <w:p w14:paraId="5952028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F7A932C" w14:textId="77777777" w:rsidTr="00085B4E">
        <w:tc>
          <w:tcPr>
            <w:tcW w:w="8644" w:type="dxa"/>
          </w:tcPr>
          <w:p w14:paraId="7A55FA9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70BE538" w14:textId="77777777" w:rsidTr="00085B4E">
        <w:tc>
          <w:tcPr>
            <w:tcW w:w="8644" w:type="dxa"/>
          </w:tcPr>
          <w:p w14:paraId="2C6CDAA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6C2D497" w14:textId="77777777" w:rsidTr="00085B4E">
        <w:tc>
          <w:tcPr>
            <w:tcW w:w="8644" w:type="dxa"/>
          </w:tcPr>
          <w:p w14:paraId="4E657EE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95BEA1A" w14:textId="77777777" w:rsidTr="00085B4E">
        <w:tc>
          <w:tcPr>
            <w:tcW w:w="8644" w:type="dxa"/>
          </w:tcPr>
          <w:p w14:paraId="1B6268D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3BF49DE" w14:textId="77777777" w:rsidTr="00085B4E">
        <w:tc>
          <w:tcPr>
            <w:tcW w:w="8644" w:type="dxa"/>
          </w:tcPr>
          <w:p w14:paraId="4630A88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81B445" w14:textId="77777777" w:rsidR="00830495" w:rsidRPr="00830495" w:rsidRDefault="00830495" w:rsidP="0083049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6EDA71D" w14:textId="77777777" w:rsidR="00830495" w:rsidRPr="00830495" w:rsidRDefault="00830495" w:rsidP="00830495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g) Inteligência: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3B420234" w14:textId="77777777" w:rsidTr="00085B4E">
        <w:tc>
          <w:tcPr>
            <w:tcW w:w="8644" w:type="dxa"/>
          </w:tcPr>
          <w:p w14:paraId="2630DAA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179472D" w14:textId="77777777" w:rsidTr="00085B4E">
        <w:tc>
          <w:tcPr>
            <w:tcW w:w="8644" w:type="dxa"/>
          </w:tcPr>
          <w:p w14:paraId="6E5B592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409FE3F" w14:textId="77777777" w:rsidTr="00085B4E">
        <w:tc>
          <w:tcPr>
            <w:tcW w:w="8644" w:type="dxa"/>
          </w:tcPr>
          <w:p w14:paraId="64AC60C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20EA50D" w14:textId="77777777" w:rsidTr="00085B4E">
        <w:tc>
          <w:tcPr>
            <w:tcW w:w="8644" w:type="dxa"/>
          </w:tcPr>
          <w:p w14:paraId="4E6BA10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7A2AB70" w14:textId="77777777" w:rsidTr="00085B4E">
        <w:tc>
          <w:tcPr>
            <w:tcW w:w="8644" w:type="dxa"/>
          </w:tcPr>
          <w:p w14:paraId="56DEAD1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4BA82CE" w14:textId="77777777" w:rsidTr="00085B4E">
        <w:tc>
          <w:tcPr>
            <w:tcW w:w="8644" w:type="dxa"/>
          </w:tcPr>
          <w:p w14:paraId="7697B2F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CC5B3E7" w14:textId="77777777" w:rsidTr="00085B4E">
        <w:tc>
          <w:tcPr>
            <w:tcW w:w="8644" w:type="dxa"/>
          </w:tcPr>
          <w:p w14:paraId="7238EC1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D424EE1" w14:textId="77777777" w:rsidTr="00085B4E">
        <w:tc>
          <w:tcPr>
            <w:tcW w:w="8644" w:type="dxa"/>
          </w:tcPr>
          <w:p w14:paraId="1793697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D8D43F" w14:textId="77777777" w:rsidR="00830495" w:rsidRPr="00830495" w:rsidRDefault="00830495" w:rsidP="0083049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0534BC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</w:p>
    <w:p w14:paraId="468FEC4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  <w:b/>
          <w:bCs/>
        </w:rPr>
        <w:t>h) Senso percepção:</w:t>
      </w:r>
    </w:p>
    <w:p w14:paraId="1A688D4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</w:p>
    <w:p w14:paraId="37FFBD3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(    ) normal   (    ) Alucinação</w:t>
      </w:r>
    </w:p>
    <w:p w14:paraId="690A050C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40708E0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  <w:bCs/>
        </w:rPr>
        <w:t>i) Pensamento</w:t>
      </w:r>
      <w:r w:rsidRPr="00830495">
        <w:rPr>
          <w:rFonts w:ascii="Arial" w:eastAsia="Calibri" w:hAnsi="Arial" w:cs="Arial"/>
        </w:rPr>
        <w:t>:</w:t>
      </w:r>
    </w:p>
    <w:p w14:paraId="390669C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</w:p>
    <w:p w14:paraId="4613F392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  <w:bCs/>
        </w:rPr>
      </w:pPr>
      <w:r w:rsidRPr="00830495">
        <w:rPr>
          <w:rFonts w:ascii="Arial" w:eastAsia="Calibri" w:hAnsi="Arial" w:cs="Arial"/>
        </w:rPr>
        <w:t>(    ) acelerado (    ) retardado (    ) fuga   (    ) bloqueio (    ) prolixo (    ) repetição</w:t>
      </w:r>
      <w:r w:rsidRPr="00830495">
        <w:rPr>
          <w:rFonts w:ascii="Arial" w:eastAsia="Calibri" w:hAnsi="Arial" w:cs="Arial"/>
        </w:rPr>
        <w:br/>
      </w:r>
    </w:p>
    <w:p w14:paraId="0673F572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Cs/>
        </w:rPr>
        <w:t>* Conteúdo</w:t>
      </w:r>
      <w:r w:rsidRPr="00830495">
        <w:rPr>
          <w:rFonts w:ascii="Arial" w:eastAsia="Calibri" w:hAnsi="Arial" w:cs="Arial"/>
        </w:rPr>
        <w:t xml:space="preserve">: </w:t>
      </w:r>
    </w:p>
    <w:p w14:paraId="299BBBE1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</w:rPr>
      </w:pPr>
    </w:p>
    <w:p w14:paraId="568379AF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 obsessões  (    ) hipocondrias  (    ) fobias  (    ) delírios </w:t>
      </w:r>
    </w:p>
    <w:p w14:paraId="0CE00B57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</w:p>
    <w:p w14:paraId="0A1FB724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* </w:t>
      </w:r>
      <w:r w:rsidRPr="00830495">
        <w:rPr>
          <w:rFonts w:ascii="Arial" w:eastAsia="Calibri" w:hAnsi="Arial" w:cs="Arial"/>
          <w:iCs/>
        </w:rPr>
        <w:t>expansão do eu</w:t>
      </w:r>
      <w:r w:rsidRPr="00830495">
        <w:rPr>
          <w:rFonts w:ascii="Arial" w:eastAsia="Calibri" w:hAnsi="Arial" w:cs="Arial"/>
        </w:rPr>
        <w:t xml:space="preserve">: </w:t>
      </w:r>
    </w:p>
    <w:p w14:paraId="7DC18BD5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051E6D95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grandeza  (    ) ciúme   (    ) reivindicação   (    ) genealógico  (    ) místico, de </w:t>
      </w:r>
    </w:p>
    <w:p w14:paraId="7B5EA2B3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7894A85B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missão salvadora (   ) deificação  (    ) erótico  (    ) de ciúmes  (    ) invenção ou </w:t>
      </w:r>
    </w:p>
    <w:p w14:paraId="7A0BAAA9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2C9EFC1F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reforma (    ) ideias fantásticas  (    ) excessiva saúde  (    ) capacidade física   (    ) </w:t>
      </w:r>
    </w:p>
    <w:p w14:paraId="6A3B0C4C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7653B40C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beleza (    ) outros: ____________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D33C66E" w14:textId="77777777" w:rsidTr="00085B4E">
        <w:tc>
          <w:tcPr>
            <w:tcW w:w="8644" w:type="dxa"/>
          </w:tcPr>
          <w:p w14:paraId="042F148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2C82EC78" w14:textId="77777777" w:rsidTr="00085B4E">
        <w:tc>
          <w:tcPr>
            <w:tcW w:w="8644" w:type="dxa"/>
          </w:tcPr>
          <w:p w14:paraId="66502AB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7D0C2AE" w14:textId="77777777" w:rsidTr="00085B4E">
        <w:tc>
          <w:tcPr>
            <w:tcW w:w="8644" w:type="dxa"/>
          </w:tcPr>
          <w:p w14:paraId="35B6907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C94F72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6BF9B821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* </w:t>
      </w:r>
      <w:r w:rsidRPr="00830495">
        <w:rPr>
          <w:rFonts w:ascii="Arial" w:eastAsia="Calibri" w:hAnsi="Arial" w:cs="Arial"/>
          <w:iCs/>
        </w:rPr>
        <w:t>retração do eu</w:t>
      </w:r>
      <w:r w:rsidRPr="00830495">
        <w:rPr>
          <w:rFonts w:ascii="Arial" w:eastAsia="Calibri" w:hAnsi="Arial" w:cs="Arial"/>
        </w:rPr>
        <w:t xml:space="preserve">: </w:t>
      </w:r>
    </w:p>
    <w:p w14:paraId="6619C385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056EB723" w14:textId="5485153F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prejuízo  (    ) </w:t>
      </w:r>
      <w:r w:rsidR="009F259F" w:rsidRPr="00830495">
        <w:rPr>
          <w:rFonts w:ascii="Arial" w:eastAsia="Calibri" w:hAnsi="Arial" w:cs="Arial"/>
        </w:rPr>
        <w:t>autorreferência</w:t>
      </w:r>
      <w:r w:rsidRPr="00830495">
        <w:rPr>
          <w:rFonts w:ascii="Arial" w:eastAsia="Calibri" w:hAnsi="Arial" w:cs="Arial"/>
        </w:rPr>
        <w:t xml:space="preserve">  (    ) perseguição  (    ) influência  (    ) possessão                       </w:t>
      </w:r>
    </w:p>
    <w:p w14:paraId="037469D3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240C684B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humildades  (    ) experiências apocalípticas  (    ) outros: </w:t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  <w:r w:rsidRPr="00830495">
        <w:rPr>
          <w:rFonts w:ascii="Arial" w:eastAsia="Calibri" w:hAnsi="Arial" w:cs="Arial"/>
        </w:rPr>
        <w:softHyphen/>
      </w:r>
    </w:p>
    <w:p w14:paraId="0B09D845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76AA4F18" w14:textId="77777777" w:rsidTr="00085B4E">
        <w:tc>
          <w:tcPr>
            <w:tcW w:w="8644" w:type="dxa"/>
          </w:tcPr>
          <w:p w14:paraId="13BA8C7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EB8BB28" w14:textId="77777777" w:rsidTr="00085B4E">
        <w:tc>
          <w:tcPr>
            <w:tcW w:w="8644" w:type="dxa"/>
          </w:tcPr>
          <w:p w14:paraId="7EA9449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162AD19" w14:textId="77777777" w:rsidTr="00085B4E">
        <w:tc>
          <w:tcPr>
            <w:tcW w:w="8644" w:type="dxa"/>
          </w:tcPr>
          <w:p w14:paraId="4FF0BBD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D08193B" w14:textId="77777777" w:rsidTr="00085B4E">
        <w:tc>
          <w:tcPr>
            <w:tcW w:w="8644" w:type="dxa"/>
          </w:tcPr>
          <w:p w14:paraId="2197864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BCBD6E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45BC0C5D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* </w:t>
      </w:r>
      <w:r w:rsidRPr="00830495">
        <w:rPr>
          <w:rFonts w:ascii="Arial" w:eastAsia="Calibri" w:hAnsi="Arial" w:cs="Arial"/>
          <w:iCs/>
        </w:rPr>
        <w:t>negação do eu</w:t>
      </w:r>
      <w:r w:rsidRPr="00830495">
        <w:rPr>
          <w:rFonts w:ascii="Arial" w:eastAsia="Calibri" w:hAnsi="Arial" w:cs="Arial"/>
        </w:rPr>
        <w:t xml:space="preserve">: </w:t>
      </w:r>
    </w:p>
    <w:p w14:paraId="5A3318BC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7548D30A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hipocondríaco  (    ) negação e transformação corporal  (    ) autoacusação  (    ) </w:t>
      </w:r>
    </w:p>
    <w:p w14:paraId="05D5124F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5A2C14EC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682B92B9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culpa    (    ) ruína  (    ) niilismo  (    ) tendência ao suicídio  (    ) outros: </w:t>
      </w:r>
    </w:p>
    <w:p w14:paraId="6AA8C01C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10D74C21" w14:textId="77777777" w:rsidTr="00085B4E">
        <w:tc>
          <w:tcPr>
            <w:tcW w:w="8644" w:type="dxa"/>
          </w:tcPr>
          <w:p w14:paraId="66DEEA8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0B6122F" w14:textId="77777777" w:rsidTr="00085B4E">
        <w:tc>
          <w:tcPr>
            <w:tcW w:w="8644" w:type="dxa"/>
          </w:tcPr>
          <w:p w14:paraId="2E904BBB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F0F66DB" w14:textId="77777777" w:rsidTr="00085B4E">
        <w:tc>
          <w:tcPr>
            <w:tcW w:w="8644" w:type="dxa"/>
          </w:tcPr>
          <w:p w14:paraId="13E4795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A249623" w14:textId="77777777" w:rsidTr="00085B4E">
        <w:tc>
          <w:tcPr>
            <w:tcW w:w="8644" w:type="dxa"/>
          </w:tcPr>
          <w:p w14:paraId="4CE9A32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A0926F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</w:p>
    <w:p w14:paraId="331E7E5F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j) Linguagem:</w:t>
      </w:r>
      <w:r w:rsidRPr="00830495">
        <w:rPr>
          <w:rFonts w:ascii="Arial" w:eastAsia="Calibri" w:hAnsi="Arial" w:cs="Arial"/>
        </w:rPr>
        <w:t>   </w:t>
      </w:r>
      <w:r w:rsidRPr="00830495">
        <w:rPr>
          <w:rFonts w:ascii="Arial" w:eastAsia="Calibri" w:hAnsi="Arial" w:cs="Arial"/>
        </w:rPr>
        <w:br/>
        <w:t xml:space="preserve">(    ) </w:t>
      </w:r>
      <w:r w:rsidRPr="00830495">
        <w:rPr>
          <w:rFonts w:ascii="Arial" w:eastAsia="Calibri" w:hAnsi="Arial" w:cs="Arial"/>
          <w:i/>
          <w:iCs/>
        </w:rPr>
        <w:t>disartrias  (</w:t>
      </w:r>
      <w:r w:rsidRPr="00830495">
        <w:rPr>
          <w:rFonts w:ascii="Arial" w:eastAsia="Calibri" w:hAnsi="Arial" w:cs="Arial"/>
        </w:rPr>
        <w:t>má articulação )</w:t>
      </w:r>
    </w:p>
    <w:p w14:paraId="33E2D86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</w:t>
      </w:r>
      <w:r w:rsidRPr="00830495">
        <w:rPr>
          <w:rFonts w:ascii="Arial" w:eastAsia="Calibri" w:hAnsi="Arial" w:cs="Arial"/>
          <w:i/>
          <w:iCs/>
        </w:rPr>
        <w:t>afasias</w:t>
      </w:r>
      <w:r w:rsidRPr="00830495">
        <w:rPr>
          <w:rFonts w:ascii="Arial" w:eastAsia="Calibri" w:hAnsi="Arial" w:cs="Arial"/>
        </w:rPr>
        <w:t xml:space="preserve">, </w:t>
      </w:r>
      <w:r w:rsidRPr="00830495">
        <w:rPr>
          <w:rFonts w:ascii="Arial" w:eastAsia="Calibri" w:hAnsi="Arial" w:cs="Arial"/>
          <w:i/>
          <w:iCs/>
        </w:rPr>
        <w:t>verberação</w:t>
      </w:r>
      <w:r w:rsidRPr="00830495">
        <w:rPr>
          <w:rFonts w:ascii="Arial" w:eastAsia="Calibri" w:hAnsi="Arial" w:cs="Arial"/>
        </w:rPr>
        <w:t xml:space="preserve"> (repetição de palavras)</w:t>
      </w:r>
    </w:p>
    <w:p w14:paraId="2093E13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</w:t>
      </w:r>
      <w:r w:rsidRPr="00830495">
        <w:rPr>
          <w:rFonts w:ascii="Arial" w:eastAsia="Calibri" w:hAnsi="Arial" w:cs="Arial"/>
          <w:i/>
          <w:iCs/>
        </w:rPr>
        <w:t>parafasia</w:t>
      </w:r>
      <w:r w:rsidRPr="00830495">
        <w:rPr>
          <w:rFonts w:ascii="Arial" w:eastAsia="Calibri" w:hAnsi="Arial" w:cs="Arial"/>
        </w:rPr>
        <w:t xml:space="preserve"> (emprego inapropriado de palavras com sentidos parecidos)</w:t>
      </w:r>
    </w:p>
    <w:p w14:paraId="64341555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</w:t>
      </w:r>
      <w:r w:rsidRPr="00830495">
        <w:rPr>
          <w:rFonts w:ascii="Arial" w:eastAsia="Calibri" w:hAnsi="Arial" w:cs="Arial"/>
          <w:i/>
          <w:iCs/>
        </w:rPr>
        <w:t>neologismo</w:t>
      </w:r>
      <w:r w:rsidRPr="00830495">
        <w:rPr>
          <w:rFonts w:ascii="Arial" w:eastAsia="Calibri" w:hAnsi="Arial" w:cs="Arial"/>
        </w:rPr>
        <w:t xml:space="preserve"> </w:t>
      </w:r>
    </w:p>
    <w:p w14:paraId="3D233E9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</w:t>
      </w:r>
      <w:r w:rsidRPr="00830495">
        <w:rPr>
          <w:rFonts w:ascii="Arial" w:eastAsia="Calibri" w:hAnsi="Arial" w:cs="Arial"/>
          <w:i/>
          <w:iCs/>
        </w:rPr>
        <w:t xml:space="preserve">mussitação </w:t>
      </w:r>
      <w:r w:rsidRPr="00830495">
        <w:rPr>
          <w:rFonts w:ascii="Arial" w:eastAsia="Calibri" w:hAnsi="Arial" w:cs="Arial"/>
        </w:rPr>
        <w:t>(voz murmurada em tom baixo)</w:t>
      </w:r>
    </w:p>
    <w:p w14:paraId="0C25D39F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</w:t>
      </w:r>
      <w:r w:rsidRPr="00830495">
        <w:rPr>
          <w:rFonts w:ascii="Arial" w:eastAsia="Calibri" w:hAnsi="Arial" w:cs="Arial"/>
          <w:i/>
          <w:iCs/>
        </w:rPr>
        <w:t xml:space="preserve">logorréia </w:t>
      </w:r>
      <w:r w:rsidRPr="00830495">
        <w:rPr>
          <w:rFonts w:ascii="Arial" w:eastAsia="Calibri" w:hAnsi="Arial" w:cs="Arial"/>
        </w:rPr>
        <w:t>(fluxo incessante e incoercível de palavras)</w:t>
      </w:r>
    </w:p>
    <w:p w14:paraId="22343249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(   )</w:t>
      </w:r>
      <w:r w:rsidRPr="00830495">
        <w:rPr>
          <w:rFonts w:ascii="Arial" w:eastAsia="Calibri" w:hAnsi="Arial" w:cs="Arial"/>
          <w:i/>
          <w:iCs/>
        </w:rPr>
        <w:t xml:space="preserve"> para-respostas </w:t>
      </w:r>
      <w:r w:rsidRPr="00830495">
        <w:rPr>
          <w:rFonts w:ascii="Arial" w:eastAsia="Calibri" w:hAnsi="Arial" w:cs="Arial"/>
        </w:rPr>
        <w:t>(responde a uma indagação com algo que não tem nada a ver com o que foi perguntado</w:t>
      </w:r>
    </w:p>
    <w:p w14:paraId="4779E4D9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</w:rPr>
        <w:br/>
      </w:r>
    </w:p>
    <w:p w14:paraId="2A4D39D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  <w:b/>
          <w:bCs/>
        </w:rPr>
        <w:t>k) Afetividade</w:t>
      </w:r>
      <w:r w:rsidRPr="00830495">
        <w:rPr>
          <w:rFonts w:ascii="Arial" w:eastAsia="Calibri" w:hAnsi="Arial" w:cs="Arial"/>
        </w:rPr>
        <w:t xml:space="preserve">: </w:t>
      </w: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0F96076D" w14:textId="77777777" w:rsidTr="00085B4E">
        <w:tc>
          <w:tcPr>
            <w:tcW w:w="8644" w:type="dxa"/>
          </w:tcPr>
          <w:p w14:paraId="6FB1B5B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091846B" w14:textId="77777777" w:rsidTr="00085B4E">
        <w:tc>
          <w:tcPr>
            <w:tcW w:w="8644" w:type="dxa"/>
          </w:tcPr>
          <w:p w14:paraId="09A7AC81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4F91A14" w14:textId="77777777" w:rsidTr="00085B4E">
        <w:tc>
          <w:tcPr>
            <w:tcW w:w="8644" w:type="dxa"/>
          </w:tcPr>
          <w:p w14:paraId="6991AF25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A18FE50" w14:textId="77777777" w:rsidTr="00085B4E">
        <w:tc>
          <w:tcPr>
            <w:tcW w:w="8644" w:type="dxa"/>
          </w:tcPr>
          <w:p w14:paraId="336A24F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E7353EA" w14:textId="77777777" w:rsidTr="00085B4E">
        <w:tc>
          <w:tcPr>
            <w:tcW w:w="8644" w:type="dxa"/>
          </w:tcPr>
          <w:p w14:paraId="7BE0E9B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9F52991" w14:textId="77777777" w:rsidTr="00085B4E">
        <w:tc>
          <w:tcPr>
            <w:tcW w:w="8644" w:type="dxa"/>
          </w:tcPr>
          <w:p w14:paraId="2967460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2BD9400" w14:textId="77777777" w:rsidTr="00085B4E">
        <w:tc>
          <w:tcPr>
            <w:tcW w:w="8644" w:type="dxa"/>
          </w:tcPr>
          <w:p w14:paraId="4D48890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6946915" w14:textId="77777777" w:rsidTr="00085B4E">
        <w:tc>
          <w:tcPr>
            <w:tcW w:w="8644" w:type="dxa"/>
          </w:tcPr>
          <w:p w14:paraId="6DE3C89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90251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2EAE03B" w14:textId="77777777" w:rsidR="00830495" w:rsidRPr="00830495" w:rsidRDefault="00830495" w:rsidP="00830495">
      <w:pPr>
        <w:spacing w:after="0" w:line="240" w:lineRule="auto"/>
        <w:ind w:right="-427"/>
        <w:rPr>
          <w:rFonts w:ascii="Arial" w:eastAsia="Calibri" w:hAnsi="Arial" w:cs="Arial"/>
          <w:bCs/>
          <w:i/>
        </w:rPr>
      </w:pPr>
    </w:p>
    <w:p w14:paraId="77A91637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</w:rPr>
      </w:pPr>
      <w:r w:rsidRPr="00830495">
        <w:rPr>
          <w:rFonts w:ascii="Arial" w:eastAsia="Calibri" w:hAnsi="Arial" w:cs="Arial"/>
          <w:b/>
          <w:bCs/>
        </w:rPr>
        <w:t>l) Humor:</w:t>
      </w:r>
    </w:p>
    <w:p w14:paraId="2CC63391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 xml:space="preserve">(    ) normal </w:t>
      </w:r>
      <w:r w:rsidRPr="00830495">
        <w:rPr>
          <w:rFonts w:ascii="Arial" w:eastAsia="Calibri" w:hAnsi="Arial" w:cs="Arial"/>
          <w:i/>
          <w:iCs/>
        </w:rPr>
        <w:t xml:space="preserve"> </w:t>
      </w:r>
      <w:r w:rsidRPr="00830495">
        <w:rPr>
          <w:rFonts w:ascii="Arial" w:eastAsia="Calibri" w:hAnsi="Arial" w:cs="Arial"/>
        </w:rPr>
        <w:t xml:space="preserve">(    ) exaltado  (    ) baixa de humor  (    ) quebra súbita da tonalidade do humor durante a entrevista </w:t>
      </w:r>
    </w:p>
    <w:p w14:paraId="4AB5179E" w14:textId="77777777" w:rsidR="00830495" w:rsidRPr="00830495" w:rsidRDefault="00830495" w:rsidP="00830495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m) Consciência da doença atual</w:t>
      </w:r>
      <w:r w:rsidRPr="00830495">
        <w:rPr>
          <w:rFonts w:ascii="Arial" w:eastAsia="Calibri" w:hAnsi="Arial" w:cs="Arial"/>
          <w:bCs/>
        </w:rPr>
        <w:t>:</w:t>
      </w:r>
      <w:r w:rsidRPr="00830495">
        <w:rPr>
          <w:rFonts w:ascii="Arial" w:eastAsia="Calibri" w:hAnsi="Arial" w:cs="Arial"/>
        </w:rPr>
        <w:t> </w:t>
      </w:r>
    </w:p>
    <w:p w14:paraId="2057EF5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  <w:r w:rsidRPr="00830495">
        <w:rPr>
          <w:rFonts w:ascii="Arial" w:eastAsia="Calibri" w:hAnsi="Arial" w:cs="Arial"/>
        </w:rPr>
        <w:t>(    ) sim   (    ) parcialmente  (    ) não</w:t>
      </w:r>
    </w:p>
    <w:p w14:paraId="6886193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7B819AA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</w:rPr>
      </w:pPr>
    </w:p>
    <w:p w14:paraId="3616224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  <w:r w:rsidRPr="00830495">
        <w:rPr>
          <w:rFonts w:ascii="Arial" w:eastAsia="Calibri" w:hAnsi="Arial" w:cs="Arial"/>
        </w:rPr>
        <w:lastRenderedPageBreak/>
        <w:br/>
      </w:r>
      <w:r w:rsidRPr="00830495">
        <w:rPr>
          <w:rFonts w:ascii="Arial" w:eastAsia="Calibri" w:hAnsi="Arial" w:cs="Arial"/>
        </w:rPr>
        <w:br/>
      </w:r>
      <w:r w:rsidRPr="00830495">
        <w:rPr>
          <w:rFonts w:ascii="Arial" w:eastAsia="Calibri" w:hAnsi="Arial" w:cs="Arial"/>
          <w:b/>
          <w:bCs/>
        </w:rPr>
        <w:t>7 – HIPÓTESE DIAGNÓSTICA:</w:t>
      </w:r>
      <w:r w:rsidRPr="00830495">
        <w:rPr>
          <w:rFonts w:ascii="Arial" w:eastAsia="Calibri" w:hAnsi="Arial" w:cs="Arial"/>
          <w:b/>
        </w:rPr>
        <w:t>   </w:t>
      </w:r>
    </w:p>
    <w:p w14:paraId="0A2DC727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193DCFFA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30495" w:rsidRPr="00830495" w14:paraId="567A1528" w14:textId="77777777" w:rsidTr="00085B4E">
        <w:tc>
          <w:tcPr>
            <w:tcW w:w="8644" w:type="dxa"/>
          </w:tcPr>
          <w:p w14:paraId="7360751F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6E620E90" w14:textId="77777777" w:rsidTr="00085B4E">
        <w:tc>
          <w:tcPr>
            <w:tcW w:w="8644" w:type="dxa"/>
          </w:tcPr>
          <w:p w14:paraId="248A72C7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6C540B1" w14:textId="77777777" w:rsidTr="00085B4E">
        <w:tc>
          <w:tcPr>
            <w:tcW w:w="8644" w:type="dxa"/>
          </w:tcPr>
          <w:p w14:paraId="42D59516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0B618015" w14:textId="77777777" w:rsidTr="00085B4E">
        <w:tc>
          <w:tcPr>
            <w:tcW w:w="8644" w:type="dxa"/>
          </w:tcPr>
          <w:p w14:paraId="284F75A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47DD956" w14:textId="77777777" w:rsidTr="00085B4E">
        <w:tc>
          <w:tcPr>
            <w:tcW w:w="8644" w:type="dxa"/>
          </w:tcPr>
          <w:p w14:paraId="367B552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AA77661" w14:textId="77777777" w:rsidTr="00085B4E">
        <w:tc>
          <w:tcPr>
            <w:tcW w:w="8644" w:type="dxa"/>
          </w:tcPr>
          <w:p w14:paraId="5B0785D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12B6CF5" w14:textId="77777777" w:rsidTr="00085B4E">
        <w:tc>
          <w:tcPr>
            <w:tcW w:w="8644" w:type="dxa"/>
          </w:tcPr>
          <w:p w14:paraId="15755430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8CF04B2" w14:textId="77777777" w:rsidTr="00085B4E">
        <w:tc>
          <w:tcPr>
            <w:tcW w:w="8644" w:type="dxa"/>
          </w:tcPr>
          <w:p w14:paraId="09FFE3B3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42889AA" w14:textId="77777777" w:rsidTr="00085B4E">
        <w:tc>
          <w:tcPr>
            <w:tcW w:w="8644" w:type="dxa"/>
          </w:tcPr>
          <w:p w14:paraId="78F4031E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4E43CF4F" w14:textId="77777777" w:rsidTr="00085B4E">
        <w:tc>
          <w:tcPr>
            <w:tcW w:w="8644" w:type="dxa"/>
          </w:tcPr>
          <w:p w14:paraId="62360AA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111BF8E1" w14:textId="77777777" w:rsidTr="00085B4E">
        <w:tc>
          <w:tcPr>
            <w:tcW w:w="8644" w:type="dxa"/>
          </w:tcPr>
          <w:p w14:paraId="1A74E258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A327A0C" w14:textId="77777777" w:rsidTr="00085B4E">
        <w:tc>
          <w:tcPr>
            <w:tcW w:w="8644" w:type="dxa"/>
          </w:tcPr>
          <w:p w14:paraId="792777F9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E13C555" w14:textId="77777777" w:rsidTr="00085B4E">
        <w:tc>
          <w:tcPr>
            <w:tcW w:w="8644" w:type="dxa"/>
          </w:tcPr>
          <w:p w14:paraId="7D812274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340CE8B8" w14:textId="77777777" w:rsidTr="00085B4E">
        <w:tc>
          <w:tcPr>
            <w:tcW w:w="8644" w:type="dxa"/>
          </w:tcPr>
          <w:p w14:paraId="37863E32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74E9BF05" w14:textId="77777777" w:rsidTr="00085B4E">
        <w:tc>
          <w:tcPr>
            <w:tcW w:w="8644" w:type="dxa"/>
          </w:tcPr>
          <w:p w14:paraId="6E48AB8A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0495" w:rsidRPr="00830495" w14:paraId="58A0425B" w14:textId="77777777" w:rsidTr="00085B4E">
        <w:tc>
          <w:tcPr>
            <w:tcW w:w="8644" w:type="dxa"/>
          </w:tcPr>
          <w:p w14:paraId="4652269D" w14:textId="77777777" w:rsidR="00830495" w:rsidRPr="00830495" w:rsidRDefault="00830495" w:rsidP="00830495">
            <w:pPr>
              <w:ind w:right="-42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1E776D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06D84653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320E9AB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75516F82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502FCE0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5500C46E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197C8588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591B7684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0D9E8411" w14:textId="77777777" w:rsidR="00830495" w:rsidRPr="00830495" w:rsidRDefault="00830495" w:rsidP="00830495">
      <w:pPr>
        <w:spacing w:after="0" w:line="240" w:lineRule="auto"/>
        <w:ind w:right="-427"/>
        <w:jc w:val="both"/>
        <w:rPr>
          <w:rFonts w:ascii="Arial" w:eastAsia="Calibri" w:hAnsi="Arial" w:cs="Arial"/>
          <w:b/>
        </w:rPr>
      </w:pPr>
    </w:p>
    <w:p w14:paraId="153D390D" w14:textId="108CE7D5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8A696F9" w14:textId="79FA7198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E4DBB1" w14:textId="41CCD85D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A953110" w14:textId="78882560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0EC9AA" w14:textId="445B46EA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CBC55C5" w14:textId="603373CE" w:rsidR="009F259F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0EE8ED0" w14:textId="77777777" w:rsidR="009F259F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C2560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6B2E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D54476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14" w:name="_Toc85724227"/>
      <w:bookmarkStart w:id="15" w:name="_Toc85809089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3. MODELO ANAMNESE IDOSO</w:t>
      </w:r>
      <w:bookmarkEnd w:id="14"/>
      <w:bookmarkEnd w:id="15"/>
    </w:p>
    <w:p w14:paraId="64B03D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83F92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  <w:lang w:bidi="pt-BR"/>
        </w:rPr>
      </w:pPr>
    </w:p>
    <w:p w14:paraId="69D0F82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sz w:val="24"/>
          <w:szCs w:val="24"/>
        </w:rPr>
        <w:t>IDENTIFICAÇÃO</w:t>
      </w:r>
    </w:p>
    <w:p w14:paraId="10CC7D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  <w:lang w:bidi="pt-BR"/>
        </w:rPr>
      </w:pPr>
    </w:p>
    <w:p w14:paraId="1000440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>Nome do paciente: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Data de hoje: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>____________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 xml:space="preserve"> </w:t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753F8D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Nome do depoente: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______</w:t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Relação com o paciente: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222DCF3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u w:val="single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Telefones de contato: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>Data de nascimento: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_____________________</w:t>
      </w:r>
    </w:p>
    <w:p w14:paraId="52739AD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>Idade: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>Sexo:________________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380821D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Local de nascimento: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________________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 xml:space="preserve"> </w:t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2B0718F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>Escolaridade: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4A565A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Diagnóstico médico (se houver):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</w:t>
      </w: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 </w:t>
      </w:r>
    </w:p>
    <w:p w14:paraId="6DD1603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</w:p>
    <w:p w14:paraId="1465918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 xml:space="preserve">Queixa: 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 xml:space="preserve"> ____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>___</w:t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  <w:lang w:bidi="pt-BR"/>
        </w:rPr>
        <w:tab/>
        <w:t xml:space="preserve"> </w:t>
      </w:r>
    </w:p>
    <w:p w14:paraId="178B9B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  <w:r w:rsidRPr="00830495">
        <w:rPr>
          <w:rFonts w:ascii="Arial" w:eastAsiaTheme="minorEastAsia" w:hAnsi="Arial" w:cs="Arial"/>
          <w:sz w:val="24"/>
          <w:szCs w:val="24"/>
          <w:lang w:bidi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7483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  <w:lang w:bidi="pt-BR"/>
        </w:rPr>
      </w:pPr>
    </w:p>
    <w:p w14:paraId="00CB865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sz w:val="24"/>
          <w:szCs w:val="24"/>
        </w:rPr>
        <w:t>LEVANTAMENTO DE SINTOMAS</w:t>
      </w:r>
    </w:p>
    <w:p w14:paraId="1AEE39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30495">
        <w:rPr>
          <w:rFonts w:ascii="Arial" w:eastAsiaTheme="minorEastAsia" w:hAnsi="Arial" w:cs="Arial"/>
          <w:i/>
          <w:sz w:val="24"/>
          <w:szCs w:val="24"/>
        </w:rPr>
        <w:t xml:space="preserve">Preocupações físicas: </w:t>
      </w:r>
    </w:p>
    <w:p w14:paraId="401B52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Dores de cabeça o Tonturas (     )</w:t>
      </w:r>
    </w:p>
    <w:p w14:paraId="732FE9D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830495">
        <w:rPr>
          <w:rFonts w:ascii="Arial" w:eastAsiaTheme="minorEastAsia" w:hAnsi="Arial" w:cs="Arial"/>
          <w:sz w:val="24"/>
          <w:szCs w:val="24"/>
        </w:rPr>
        <w:t>Enjôos</w:t>
      </w:r>
      <w:proofErr w:type="spellEnd"/>
      <w:r w:rsidRPr="00830495">
        <w:rPr>
          <w:rFonts w:ascii="Arial" w:eastAsiaTheme="minorEastAsia" w:hAnsi="Arial" w:cs="Arial"/>
          <w:sz w:val="24"/>
          <w:szCs w:val="24"/>
        </w:rPr>
        <w:t xml:space="preserve"> ou vômitos (     )</w:t>
      </w:r>
    </w:p>
    <w:p w14:paraId="102B755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Fadiga excessiva (     )</w:t>
      </w:r>
    </w:p>
    <w:p w14:paraId="6E414A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Incontinência urinária/fecal (     )</w:t>
      </w:r>
    </w:p>
    <w:p w14:paraId="59E5E70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intestinais (     )</w:t>
      </w:r>
    </w:p>
    <w:p w14:paraId="63DDF1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Fraqueza de um lado do corpo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(Indicar a parte do corpo)___________________</w:t>
      </w:r>
    </w:p>
    <w:p w14:paraId="548E7CA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com a coordenação (     )</w:t>
      </w:r>
    </w:p>
    <w:p w14:paraId="794FF81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Tremores (     )</w:t>
      </w:r>
    </w:p>
    <w:p w14:paraId="0BED6EC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Tiques ou movimentos estranhos Problemas de equilíbrio (     )</w:t>
      </w:r>
    </w:p>
    <w:p w14:paraId="2EBEF1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Desmaios (     )</w:t>
      </w:r>
    </w:p>
    <w:p w14:paraId="6E4774B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Sensórias</w:t>
      </w:r>
    </w:p>
    <w:p w14:paraId="46556D2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Perda de sensações / Dormências (Indique o local)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 xml:space="preserve">____________________________ </w:t>
      </w:r>
    </w:p>
    <w:p w14:paraId="5649D89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Formigamentos ou sensações estranhas na pele (Indique o local)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</w:t>
      </w:r>
    </w:p>
    <w:p w14:paraId="6A0828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diferenciar quente e frio (     )</w:t>
      </w:r>
    </w:p>
    <w:p w14:paraId="5618B0C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Comprometimento visual (     )</w:t>
      </w:r>
    </w:p>
    <w:p w14:paraId="0C4361D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Vê coisas que não estão lá (     )</w:t>
      </w:r>
    </w:p>
    <w:p w14:paraId="100E60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Breves períodos de cegueira (     )</w:t>
      </w:r>
    </w:p>
    <w:p w14:paraId="12A1D30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Perda auditiva (     )</w:t>
      </w:r>
    </w:p>
    <w:p w14:paraId="65299F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Zumbidos nos ouvidos (     )</w:t>
      </w:r>
    </w:p>
    <w:p w14:paraId="08D39B3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Escuta sons estranhos (     )</w:t>
      </w:r>
    </w:p>
    <w:p w14:paraId="38F72E94" w14:textId="42C1314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Dores (descreva)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14:paraId="7DC2BF2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32D124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Preocupações Intelectuais</w:t>
      </w:r>
    </w:p>
    <w:p w14:paraId="63228A5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resolver problemas que a maioria consegue (     )</w:t>
      </w:r>
    </w:p>
    <w:p w14:paraId="3F227BC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pensar rapidamente quando necessário (     )</w:t>
      </w:r>
    </w:p>
    <w:p w14:paraId="28F28BE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completar atividades em tempo razoável (     )</w:t>
      </w:r>
    </w:p>
    <w:p w14:paraId="7BED1E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fazer coisas sequencialmente (     )</w:t>
      </w:r>
    </w:p>
    <w:p w14:paraId="52C116F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549C027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Linguagem</w:t>
      </w:r>
    </w:p>
    <w:p w14:paraId="001844B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0DE6E03" wp14:editId="602F44B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5080" r="5080" b="13970"/>
                <wp:wrapTopAndBottom/>
                <wp:docPr id="314" name="Conector ret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69610" id="Conector reto 3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" strokeweight=".1735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6C7308" wp14:editId="2B85BD1E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334635" cy="0"/>
                <wp:effectExtent l="13970" t="8890" r="13970" b="10160"/>
                <wp:wrapTopAndBottom/>
                <wp:docPr id="313" name="Conector ret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E9CE" id="Conector reto 3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05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" strokeweight=".1735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B4FF1D" wp14:editId="6EABE5DB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334000" cy="0"/>
                <wp:effectExtent l="13970" t="12700" r="5080" b="6350"/>
                <wp:wrapTopAndBottom/>
                <wp:docPr id="312" name="Conector re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0F3B" id="Conector reto 3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15pt" to="505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" strokeweight=".1735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9DF918" wp14:editId="6E69F558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334000" cy="0"/>
                <wp:effectExtent l="13970" t="6985" r="5080" b="12065"/>
                <wp:wrapTopAndBottom/>
                <wp:docPr id="311" name="Conector re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40141" id="Conector reto 3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4.95pt" to="505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" strokeweight=".1735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F612D3" wp14:editId="083D0B30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5335270" cy="0"/>
                <wp:effectExtent l="13970" t="10795" r="13335" b="8255"/>
                <wp:wrapTopAndBottom/>
                <wp:docPr id="310" name="Conector re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BF23" id="Conector reto 3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8.75pt" to="505.2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" strokeweight=".17356mm">
                <w10:wrap type="topAndBottom" anchorx="page"/>
              </v:line>
            </w:pict>
          </mc:Fallback>
        </mc:AlternateContent>
      </w:r>
    </w:p>
    <w:p w14:paraId="3E0FCE2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7F64B38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Habilidades não verbais</w:t>
      </w:r>
    </w:p>
    <w:p w14:paraId="5548A8E5" w14:textId="5EA5A87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Problemas para </w:t>
      </w:r>
      <w:r w:rsidR="009F259F" w:rsidRPr="00830495">
        <w:rPr>
          <w:rFonts w:ascii="Arial" w:eastAsiaTheme="minorEastAsia" w:hAnsi="Arial" w:cs="Arial"/>
          <w:sz w:val="24"/>
          <w:szCs w:val="24"/>
        </w:rPr>
        <w:t>em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encontrar caminhos em lugares familiares (     )</w:t>
      </w:r>
    </w:p>
    <w:p w14:paraId="5F844B7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reconhecer objetos ou pessoas (     )</w:t>
      </w:r>
    </w:p>
    <w:p w14:paraId="714FA16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reconhecer partes do próprio corpo (     )</w:t>
      </w:r>
    </w:p>
    <w:p w14:paraId="16F05E8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Dificuldade de orientação do tempo (dias, meses, ano) (     )</w:t>
      </w:r>
    </w:p>
    <w:p w14:paraId="1E669C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Outros problemas não verbais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</w:t>
      </w:r>
    </w:p>
    <w:p w14:paraId="619F526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828B0C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Memória</w:t>
      </w:r>
    </w:p>
    <w:p w14:paraId="0C13869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E2DE85" wp14:editId="227F62FE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349240" cy="0"/>
                <wp:effectExtent l="13970" t="8255" r="8890" b="10795"/>
                <wp:wrapTopAndBottom/>
                <wp:docPr id="309" name="Conector re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10F8" id="Conector reto 30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85pt" to="506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05797A" wp14:editId="4911F092">
                <wp:simplePos x="0" y="0"/>
                <wp:positionH relativeFrom="page">
                  <wp:posOffset>1080770</wp:posOffset>
                </wp:positionH>
                <wp:positionV relativeFrom="paragraph">
                  <wp:posOffset>371475</wp:posOffset>
                </wp:positionV>
                <wp:extent cx="5349240" cy="0"/>
                <wp:effectExtent l="13970" t="10160" r="8890" b="8890"/>
                <wp:wrapTopAndBottom/>
                <wp:docPr id="308" name="Conector re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A0491" id="Conector reto 30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25pt" to="506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046F42B" wp14:editId="4D11FB60">
                <wp:simplePos x="0" y="0"/>
                <wp:positionH relativeFrom="page">
                  <wp:posOffset>1080770</wp:posOffset>
                </wp:positionH>
                <wp:positionV relativeFrom="paragraph">
                  <wp:posOffset>630555</wp:posOffset>
                </wp:positionV>
                <wp:extent cx="5349240" cy="0"/>
                <wp:effectExtent l="13970" t="12065" r="8890" b="6985"/>
                <wp:wrapTopAndBottom/>
                <wp:docPr id="307" name="Conector re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19CC" id="Conector reto 30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9.65pt" to="506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5E55EFA" wp14:editId="0B797324">
                <wp:simplePos x="0" y="0"/>
                <wp:positionH relativeFrom="page">
                  <wp:posOffset>1080770</wp:posOffset>
                </wp:positionH>
                <wp:positionV relativeFrom="paragraph">
                  <wp:posOffset>889635</wp:posOffset>
                </wp:positionV>
                <wp:extent cx="5349240" cy="0"/>
                <wp:effectExtent l="13970" t="13970" r="8890" b="5080"/>
                <wp:wrapTopAndBottom/>
                <wp:docPr id="306" name="Conector ret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EDA4" id="Conector reto 30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0.05pt" to="506.3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D42E925" wp14:editId="1AF70BB5">
                <wp:simplePos x="0" y="0"/>
                <wp:positionH relativeFrom="page">
                  <wp:posOffset>1080770</wp:posOffset>
                </wp:positionH>
                <wp:positionV relativeFrom="paragraph">
                  <wp:posOffset>1149350</wp:posOffset>
                </wp:positionV>
                <wp:extent cx="5349240" cy="0"/>
                <wp:effectExtent l="13970" t="6985" r="8890" b="12065"/>
                <wp:wrapTopAndBottom/>
                <wp:docPr id="305" name="Conector ret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4D7D" id="Conector reto 30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0.5pt" to="506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288DB60" wp14:editId="2754A354">
                <wp:simplePos x="0" y="0"/>
                <wp:positionH relativeFrom="page">
                  <wp:posOffset>1080770</wp:posOffset>
                </wp:positionH>
                <wp:positionV relativeFrom="paragraph">
                  <wp:posOffset>1408430</wp:posOffset>
                </wp:positionV>
                <wp:extent cx="5349240" cy="0"/>
                <wp:effectExtent l="13970" t="8890" r="8890" b="10160"/>
                <wp:wrapTopAndBottom/>
                <wp:docPr id="304" name="Conector re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6B1E1" id="Conector reto 30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0.9pt" to="506.3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" strokeweight=".26036mm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50AA2DB" wp14:editId="3416A77E">
                <wp:simplePos x="0" y="0"/>
                <wp:positionH relativeFrom="page">
                  <wp:posOffset>1080770</wp:posOffset>
                </wp:positionH>
                <wp:positionV relativeFrom="paragraph">
                  <wp:posOffset>1667510</wp:posOffset>
                </wp:positionV>
                <wp:extent cx="5349875" cy="0"/>
                <wp:effectExtent l="13970" t="10795" r="8255" b="8255"/>
                <wp:wrapTopAndBottom/>
                <wp:docPr id="303" name="Conector ret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32CF" id="Conector reto 30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1.3pt" to="506.3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" strokeweight=".26036mm">
                <w10:wrap type="topAndBottom" anchorx="page"/>
              </v:line>
            </w:pict>
          </mc:Fallback>
        </mc:AlternateContent>
      </w:r>
    </w:p>
    <w:p w14:paraId="641EE15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0FB8817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344B22B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417FD60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60433EB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0ECA8A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Humor/Comportamento/Personalidade</w:t>
      </w:r>
    </w:p>
    <w:p w14:paraId="0B3E0E97" w14:textId="77777777" w:rsidR="00830495" w:rsidRPr="00830495" w:rsidRDefault="00830495" w:rsidP="00830495">
      <w:pPr>
        <w:numPr>
          <w:ilvl w:val="0"/>
          <w:numId w:val="18"/>
        </w:num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Tristeza ou depressão (     )</w:t>
      </w:r>
    </w:p>
    <w:p w14:paraId="66C26336" w14:textId="77777777" w:rsidR="00830495" w:rsidRPr="00830495" w:rsidRDefault="00830495" w:rsidP="00830495">
      <w:pPr>
        <w:numPr>
          <w:ilvl w:val="0"/>
          <w:numId w:val="18"/>
        </w:num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Ansiedade ou nervosismo (     ) </w:t>
      </w:r>
    </w:p>
    <w:p w14:paraId="4A64FCD6" w14:textId="77777777" w:rsidR="00830495" w:rsidRPr="00830495" w:rsidRDefault="00830495" w:rsidP="00830495">
      <w:pPr>
        <w:numPr>
          <w:ilvl w:val="0"/>
          <w:numId w:val="18"/>
        </w:num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Estresse (     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14:paraId="1F447F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no sono como cochilo (     )      dormindo muito (     )     pouco (     )</w:t>
      </w:r>
    </w:p>
    <w:p w14:paraId="21C8F4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Tem pesadelos em uma base diária/semanal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</w:t>
      </w:r>
    </w:p>
    <w:p w14:paraId="3545650A" w14:textId="38C2F60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Fica irritado facilmente _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</w:t>
      </w:r>
    </w:p>
    <w:p w14:paraId="4241FD9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Sente euforia (se sentindo no topo do mundo) (     )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78AA2BD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Se sente muito emotivo (chorando facilmente) (     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14:paraId="3361F5A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Se sente como se nada mais importasse (     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14:paraId="501B152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Fica facilmente frustrado (     )</w:t>
      </w:r>
    </w:p>
    <w:p w14:paraId="3A07B6E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Faz coisas automaticamente (sem consciência) (     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14:paraId="54FFF90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Se sente menos inibido (fazendo coisas que não fazia antes) (     )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B0093B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Tem dificuldade em ser espontâneo (     )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14:paraId="602F08E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Houve mudança na energia como:  perda (      ) / aumento (     ) </w:t>
      </w:r>
    </w:p>
    <w:p w14:paraId="0776504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mudança no apetite como: perda (     ) / aumento (     )</w:t>
      </w:r>
    </w:p>
    <w:p w14:paraId="60F2880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mudança no peso como: perda (     ) / aumento (    )</w:t>
      </w:r>
    </w:p>
    <w:p w14:paraId="5358BB3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mudança no interesse sexual como: aumento (     ) / queda (    )</w:t>
      </w:r>
    </w:p>
    <w:p w14:paraId="0E13554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falta de interesse em atividades prazerosas (     )</w:t>
      </w:r>
    </w:p>
    <w:p w14:paraId="16BB108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Houve aumento de irritabilidade (     ) </w:t>
      </w:r>
    </w:p>
    <w:p w14:paraId="2177054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Houve aumento na agressividade (     )</w:t>
      </w:r>
    </w:p>
    <w:p w14:paraId="6E1271F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Outras mudanças no humor, personalidade ou em como lida com as pessoas?</w:t>
      </w:r>
    </w:p>
    <w:p w14:paraId="54AC317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4245108" wp14:editId="60458BF4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13335" r="5080" b="5715"/>
                <wp:wrapTopAndBottom/>
                <wp:docPr id="302" name="Conector ret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E589" id="Conector reto 30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716E6A1" wp14:editId="749AAA4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334000" cy="0"/>
                <wp:effectExtent l="13970" t="7620" r="5080" b="11430"/>
                <wp:wrapTopAndBottom/>
                <wp:docPr id="301" name="Conector re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5D50E" id="Conector reto 30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05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6CF3209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paciente está passando por algum problema em sua vida nos aspectos a seguir listados?</w:t>
      </w:r>
    </w:p>
    <w:p w14:paraId="4636F43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Matrimonial/Familiar:</w:t>
      </w:r>
    </w:p>
    <w:p w14:paraId="4543990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C82F59A" wp14:editId="7714FB5F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0"/>
                <wp:effectExtent l="13970" t="6985" r="5080" b="12065"/>
                <wp:wrapTopAndBottom/>
                <wp:docPr id="300" name="Conector ret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AADB" id="Conector reto 300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FC5109" wp14:editId="3CBDCB45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334000" cy="0"/>
                <wp:effectExtent l="13970" t="10795" r="5080" b="8255"/>
                <wp:wrapTopAndBottom/>
                <wp:docPr id="299" name="Conector re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6ADD" id="Conector reto 299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4pt" to="505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4D5374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Financeiro/Jurídico:</w:t>
      </w:r>
    </w:p>
    <w:p w14:paraId="15BB217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582BD96D" wp14:editId="25410FC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0"/>
                <wp:effectExtent l="13970" t="11430" r="5080" b="7620"/>
                <wp:wrapTopAndBottom/>
                <wp:docPr id="298" name="Conector re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4441" id="Conector reto 298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061AD5" wp14:editId="21402E4E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334635" cy="0"/>
                <wp:effectExtent l="13970" t="5715" r="13970" b="13335"/>
                <wp:wrapTopAndBottom/>
                <wp:docPr id="297" name="Conector re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2E1D1" id="Conector reto 297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4pt" to="505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" strokeweight=".48pt">
                <w10:wrap type="topAndBottom" anchorx="page"/>
              </v:line>
            </w:pict>
          </mc:Fallback>
        </mc:AlternateContent>
      </w:r>
    </w:p>
    <w:p w14:paraId="4700989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Serviços domésticos/Gerenciamento de dinheiro:</w:t>
      </w:r>
    </w:p>
    <w:p w14:paraId="7CEBC7E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3D2068" wp14:editId="621106D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6350" r="5080" b="12700"/>
                <wp:wrapTopAndBottom/>
                <wp:docPr id="296" name="Conector re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ADF4" id="Conector reto 296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240C791" wp14:editId="4A34CE8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334000" cy="0"/>
                <wp:effectExtent l="13970" t="10160" r="5080" b="8890"/>
                <wp:wrapTopAndBottom/>
                <wp:docPr id="295" name="Conector ret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AE92" id="Conector reto 295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05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7C61C9D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Condução de veículos:</w:t>
      </w:r>
    </w:p>
    <w:p w14:paraId="4E88B8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E319FB" wp14:editId="31689A5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6985" r="5080" b="12065"/>
                <wp:wrapTopAndBottom/>
                <wp:docPr id="294" name="Conector re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948E" id="Conector reto 294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5mnEE9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4F59B27" wp14:editId="2D4DECB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334000" cy="0"/>
                <wp:effectExtent l="13970" t="10795" r="5080" b="8255"/>
                <wp:wrapTopAndBottom/>
                <wp:docPr id="293" name="Conector re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1EB9" id="Conector reto 293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05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6E10B72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24E44F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FB828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sz w:val="24"/>
          <w:szCs w:val="24"/>
        </w:rPr>
        <w:t>Início dos Sintomas/Sintomas se desenvolveram:</w:t>
      </w:r>
    </w:p>
    <w:p w14:paraId="36E615C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(     ) vagarosamente                 (    ) rapidamente </w:t>
      </w:r>
    </w:p>
    <w:p w14:paraId="33DF3C7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Seus sintomas ocorrem:</w:t>
      </w:r>
    </w:p>
    <w:p w14:paraId="161F05F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  ) de vez em quando             (    ) frequentemente </w:t>
      </w:r>
    </w:p>
    <w:p w14:paraId="3F345D5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EDF4E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que parece que faz o problema piorar?</w:t>
      </w:r>
    </w:p>
    <w:p w14:paraId="01D9060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17E7E73" wp14:editId="0CC5B91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0"/>
                <wp:effectExtent l="13970" t="7620" r="5080" b="11430"/>
                <wp:wrapTopAndBottom/>
                <wp:docPr id="292" name="Conector re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70A4" id="Conector reto 292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859E9B1" wp14:editId="4C66F255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335270" cy="0"/>
                <wp:effectExtent l="13970" t="11430" r="13335" b="7620"/>
                <wp:wrapTopAndBottom/>
                <wp:docPr id="291" name="Conector re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2DC9" id="Conector reto 291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4pt" to="505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</w:p>
    <w:p w14:paraId="7DC918A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26C39DE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Histórico Médico</w:t>
      </w:r>
    </w:p>
    <w:p w14:paraId="398D929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médicos apresentados antes da condição atual do paciente: Arteriosclerose</w:t>
      </w:r>
    </w:p>
    <w:p w14:paraId="073D855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46B8836" wp14:editId="4C555795">
                <wp:extent cx="5334000" cy="6350"/>
                <wp:effectExtent l="10160" t="2540" r="8890" b="10160"/>
                <wp:docPr id="289" name="Grup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29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6E778" id="Grupo 289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">
                <v:line id="Line 211" o:spid="_x0000_s1027" style="position:absolute;visibility:visible;mso-wrap-style:square" from="0,5" to="8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7G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Nm9fsb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E32512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Demência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4B60DFA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10DD26A" wp14:editId="0A4DD379">
                <wp:extent cx="5334000" cy="6350"/>
                <wp:effectExtent l="10160" t="3175" r="8890" b="9525"/>
                <wp:docPr id="287" name="Grup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2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A2198" id="Grupo 287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">
                <v:line id="Line 209" o:spid="_x0000_s1027" style="position:absolute;visibility:visible;mso-wrap-style:square" from="0,5" to="8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5E70B4E6" w14:textId="614F18B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Outras infecções no cérebro ou desordens (meningite, encefalite, privação de oxigênio)</w:t>
      </w:r>
    </w:p>
    <w:p w14:paraId="24D8D45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66B68DD1" wp14:editId="046B6D7F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5715" r="5080" b="13335"/>
                <wp:wrapTopAndBottom/>
                <wp:docPr id="286" name="Conector ret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A16D" id="Conector reto 286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168rYt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2D56DF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Diabetes</w:t>
      </w:r>
    </w:p>
    <w:p w14:paraId="78DA5F0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7C125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5465C6" wp14:editId="48D11F1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5080" r="5080" b="13970"/>
                <wp:wrapTopAndBottom/>
                <wp:docPr id="285" name="Conector reto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5B4A" id="Conector reto 28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hjwmJd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6ED77C9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Doenças cardíacas</w:t>
      </w:r>
    </w:p>
    <w:p w14:paraId="5BD4DFD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A29E1C" wp14:editId="0E98491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13970" r="5080" b="5080"/>
                <wp:wrapTopAndBottom/>
                <wp:docPr id="284" name="Conector ret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443D" id="Conector reto 28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SbIiGN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109B18B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Câncer</w:t>
      </w:r>
    </w:p>
    <w:p w14:paraId="2910CCE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3393561" wp14:editId="44C16FE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0"/>
                <wp:effectExtent l="13970" t="12065" r="5080" b="6985"/>
                <wp:wrapTopAndBottom/>
                <wp:docPr id="283" name="Conector ret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D361" id="Conector reto 283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04915CEA" w14:textId="01B0D2D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Doenças graves/desordens (doenças imunológicas, paralisia cerebral, pólio, </w:t>
      </w:r>
      <w:r w:rsidR="009F259F" w:rsidRPr="00830495">
        <w:rPr>
          <w:rFonts w:ascii="Arial" w:eastAsiaTheme="minorEastAsia" w:hAnsi="Arial" w:cs="Arial"/>
          <w:sz w:val="24"/>
          <w:szCs w:val="24"/>
        </w:rPr>
        <w:t>pneumonia etc.</w:t>
      </w:r>
      <w:r w:rsidRPr="00830495">
        <w:rPr>
          <w:rFonts w:ascii="Arial" w:eastAsiaTheme="minorEastAsia" w:hAnsi="Arial" w:cs="Arial"/>
          <w:sz w:val="24"/>
          <w:szCs w:val="24"/>
        </w:rPr>
        <w:t>)</w:t>
      </w:r>
    </w:p>
    <w:p w14:paraId="57A629D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EFBEF3" wp14:editId="477D57A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5715" r="5080" b="13335"/>
                <wp:wrapTopAndBottom/>
                <wp:docPr id="282" name="Conector ret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1FD5" id="Conector reto 282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65Q5lt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1C9F023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Exposição à substância tóxica (ex: chumbo, solventes, químicos)</w:t>
      </w:r>
    </w:p>
    <w:p w14:paraId="1B2559F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F92BF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E997B2A" wp14:editId="5116C2A3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5270" cy="0"/>
                <wp:effectExtent l="13970" t="8890" r="13335" b="10160"/>
                <wp:wrapTopAndBottom/>
                <wp:docPr id="281" name="Conector re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FFD5" id="Conector reto 281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" strokeweight=".48pt">
                <w10:wrap type="topAndBottom" anchorx="page"/>
              </v:line>
            </w:pict>
          </mc:Fallback>
        </mc:AlternateContent>
      </w:r>
    </w:p>
    <w:p w14:paraId="2C18E81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Grandes cirurgias</w:t>
      </w:r>
    </w:p>
    <w:p w14:paraId="528CA52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135D2E2" wp14:editId="38E828F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8255" r="5080" b="10795"/>
                <wp:wrapTopAndBottom/>
                <wp:docPr id="280" name="Conector ret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0E50" id="Conector reto 280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78A7CD9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Problemas psiquiátricos</w:t>
      </w:r>
    </w:p>
    <w:p w14:paraId="5887C5B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D78E8D8" wp14:editId="6289812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8255" r="5080" b="10795"/>
                <wp:wrapTopAndBottom/>
                <wp:docPr id="279" name="Conector reto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1590" id="Conector reto 279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6BB8FAF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Outros</w:t>
      </w:r>
    </w:p>
    <w:p w14:paraId="328178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02BC6F3" wp14:editId="3A7C2AB3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13970" t="13335" r="5080" b="5715"/>
                <wp:wrapTopAndBottom/>
                <wp:docPr id="278" name="Conector re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46C9" id="Conector reto 278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2C080A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paciente normalmente toma medicamentos?</w:t>
      </w:r>
    </w:p>
    <w:p w14:paraId="4B82607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02272" behindDoc="1" locked="0" layoutInCell="1" allowOverlap="1" wp14:anchorId="487EE760" wp14:editId="477F194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334000" cy="0"/>
                <wp:effectExtent l="13970" t="12700" r="5080" b="6350"/>
                <wp:wrapTopAndBottom/>
                <wp:docPr id="277" name="Conector re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A4A2C" id="Conector reto 277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1F8A21C" wp14:editId="6A7001A8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334000" cy="0"/>
                <wp:effectExtent l="13970" t="6985" r="5080" b="12065"/>
                <wp:wrapTopAndBottom/>
                <wp:docPr id="276" name="Conector re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7D099" id="Conector reto 276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4pt" to="505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5FC830A" wp14:editId="233BFDE3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334000" cy="0"/>
                <wp:effectExtent l="13970" t="10795" r="5080" b="8255"/>
                <wp:wrapTopAndBottom/>
                <wp:docPr id="275" name="Conector ret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6D55" id="Conector reto 27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2pt" to="505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F87AC7B" wp14:editId="22F0BB4F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334000" cy="0"/>
                <wp:effectExtent l="13970" t="5080" r="5080" b="13970"/>
                <wp:wrapTopAndBottom/>
                <wp:docPr id="274" name="Conector reto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3A85" id="Conector reto 27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pt" to="505.1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" strokeweight=".48pt">
                <w10:wrap type="topAndBottom" anchorx="page"/>
              </v:line>
            </w:pict>
          </mc:Fallback>
        </mc:AlternateContent>
      </w:r>
    </w:p>
    <w:p w14:paraId="63BB5E1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paciente fez consulta ou está sob tratamento psiquiátrico? Sim (    )         Não (    )</w:t>
      </w:r>
    </w:p>
    <w:p w14:paraId="26148BC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D43A78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Histórico do uso de substâncias</w:t>
      </w:r>
    </w:p>
    <w:p w14:paraId="277E32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84E8A43" wp14:editId="481AE788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334000" cy="0"/>
                <wp:effectExtent l="13970" t="7620" r="5080" b="11430"/>
                <wp:wrapTopAndBottom/>
                <wp:docPr id="273" name="Conector ret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D165" id="Conector reto 27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15pt" to="505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B313947" wp14:editId="3A6F2FB6">
                <wp:simplePos x="0" y="0"/>
                <wp:positionH relativeFrom="page">
                  <wp:posOffset>1080770</wp:posOffset>
                </wp:positionH>
                <wp:positionV relativeFrom="paragraph">
                  <wp:posOffset>342265</wp:posOffset>
                </wp:positionV>
                <wp:extent cx="5334000" cy="0"/>
                <wp:effectExtent l="13970" t="11430" r="5080" b="7620"/>
                <wp:wrapTopAndBottom/>
                <wp:docPr id="272" name="Conector re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CB029" id="Conector reto 27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6.95pt" to="505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862791" wp14:editId="73A8C655">
                <wp:simplePos x="0" y="0"/>
                <wp:positionH relativeFrom="page">
                  <wp:posOffset>1080770</wp:posOffset>
                </wp:positionH>
                <wp:positionV relativeFrom="paragraph">
                  <wp:posOffset>517525</wp:posOffset>
                </wp:positionV>
                <wp:extent cx="5334000" cy="0"/>
                <wp:effectExtent l="13970" t="5715" r="5080" b="13335"/>
                <wp:wrapTopAndBottom/>
                <wp:docPr id="271" name="Conector re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AB47" id="Conector reto 27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0.75pt" to="505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CCD90DC" wp14:editId="653B03A3">
                <wp:simplePos x="0" y="0"/>
                <wp:positionH relativeFrom="page">
                  <wp:posOffset>1080770</wp:posOffset>
                </wp:positionH>
                <wp:positionV relativeFrom="paragraph">
                  <wp:posOffset>692785</wp:posOffset>
                </wp:positionV>
                <wp:extent cx="5334635" cy="0"/>
                <wp:effectExtent l="13970" t="9525" r="13970" b="9525"/>
                <wp:wrapTopAndBottom/>
                <wp:docPr id="270" name="Conector ret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A5C1" id="Conector reto 270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4.55pt" to="505.1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4077B81" wp14:editId="4E19BDEF">
                <wp:simplePos x="0" y="0"/>
                <wp:positionH relativeFrom="page">
                  <wp:posOffset>1080770</wp:posOffset>
                </wp:positionH>
                <wp:positionV relativeFrom="paragraph">
                  <wp:posOffset>868045</wp:posOffset>
                </wp:positionV>
                <wp:extent cx="5334000" cy="0"/>
                <wp:effectExtent l="13970" t="13335" r="5080" b="5715"/>
                <wp:wrapTopAndBottom/>
                <wp:docPr id="269" name="Conector ret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AA32C" id="Conector reto 26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68.35pt" to="505.1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C984AE5" wp14:editId="097E2190">
                <wp:simplePos x="0" y="0"/>
                <wp:positionH relativeFrom="page">
                  <wp:posOffset>1080770</wp:posOffset>
                </wp:positionH>
                <wp:positionV relativeFrom="paragraph">
                  <wp:posOffset>1043305</wp:posOffset>
                </wp:positionV>
                <wp:extent cx="5334000" cy="0"/>
                <wp:effectExtent l="13970" t="7620" r="5080" b="11430"/>
                <wp:wrapTopAndBottom/>
                <wp:docPr id="268" name="Conector re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524A0" id="Conector reto 26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2.15pt" to="505.1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" strokeweight=".48pt">
                <w10:wrap type="topAndBottom" anchorx="page"/>
              </v:line>
            </w:pict>
          </mc:Fallback>
        </mc:AlternateContent>
      </w:r>
      <w:r w:rsidRPr="00830495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6DA5A25" wp14:editId="41C10632">
                <wp:simplePos x="0" y="0"/>
                <wp:positionH relativeFrom="page">
                  <wp:posOffset>1080770</wp:posOffset>
                </wp:positionH>
                <wp:positionV relativeFrom="paragraph">
                  <wp:posOffset>1218565</wp:posOffset>
                </wp:positionV>
                <wp:extent cx="5334000" cy="0"/>
                <wp:effectExtent l="13970" t="11430" r="5080" b="7620"/>
                <wp:wrapTopAndBottom/>
                <wp:docPr id="267" name="Conector re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EF91" id="Conector reto 26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5.95pt" to="505.1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" strokeweight=".48pt">
                <w10:wrap type="topAndBottom" anchorx="page"/>
              </v:line>
            </w:pict>
          </mc:Fallback>
        </mc:AlternateContent>
      </w:r>
    </w:p>
    <w:p w14:paraId="2F5E273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História da família</w:t>
      </w:r>
    </w:p>
    <w:p w14:paraId="4A13739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Quantos irmãos o paciente tem?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</w:t>
      </w:r>
    </w:p>
    <w:p w14:paraId="67468FC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Tem algum problema em comum (físico, acadêmico, psicológico) associado com algum dos seus irmãos?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</w:t>
      </w:r>
    </w:p>
    <w:p w14:paraId="1906549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E78DB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34075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Relação com a família:</w:t>
      </w:r>
    </w:p>
    <w:p w14:paraId="6F0B2D8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DE03B1C" w14:textId="77777777" w:rsidR="009F259F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Estado civil: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</w:t>
      </w:r>
      <w:r w:rsidR="009F259F" w:rsidRPr="00830495">
        <w:rPr>
          <w:rFonts w:ascii="Arial" w:eastAsiaTheme="minorEastAsia" w:hAnsi="Arial" w:cs="Arial"/>
          <w:sz w:val="24"/>
          <w:szCs w:val="24"/>
        </w:rPr>
        <w:t xml:space="preserve">_ </w:t>
      </w:r>
    </w:p>
    <w:p w14:paraId="1ADDD34F" w14:textId="04975D3A" w:rsidR="00830495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quantos</w:t>
      </w:r>
      <w:r w:rsidR="00830495" w:rsidRPr="00830495">
        <w:rPr>
          <w:rFonts w:ascii="Arial" w:eastAsiaTheme="minorEastAsia" w:hAnsi="Arial" w:cs="Arial"/>
          <w:sz w:val="24"/>
          <w:szCs w:val="24"/>
        </w:rPr>
        <w:t xml:space="preserve"> anos de casado(a) tem: de</w:t>
      </w:r>
      <w:r w:rsidR="00830495"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="00830495" w:rsidRPr="00830495">
        <w:rPr>
          <w:rFonts w:ascii="Arial" w:eastAsiaTheme="minorEastAsia" w:hAnsi="Arial" w:cs="Arial"/>
          <w:sz w:val="24"/>
          <w:szCs w:val="24"/>
        </w:rPr>
        <w:tab/>
        <w:t>____até</w:t>
      </w:r>
      <w:r w:rsidR="00830495"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="00830495"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="00830495" w:rsidRPr="00830495">
        <w:rPr>
          <w:rFonts w:ascii="Arial" w:eastAsiaTheme="minorEastAsia" w:hAnsi="Arial" w:cs="Arial"/>
          <w:sz w:val="24"/>
          <w:szCs w:val="24"/>
        </w:rPr>
        <w:t>____</w:t>
      </w:r>
    </w:p>
    <w:p w14:paraId="4B003393" w14:textId="15D7691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do (a) esposo(a): __________________________________</w:t>
      </w:r>
    </w:p>
    <w:p w14:paraId="61C758E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Profissão do(a) esposo (a):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7A99EB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Saúde do(a) esposo (a): Excelente (     )       Boa(     )            Ruim(     )</w:t>
      </w:r>
    </w:p>
    <w:p w14:paraId="013A5FF9" w14:textId="34436B6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Há crianças em casa: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 xml:space="preserve">_________________________________________ </w:t>
      </w:r>
    </w:p>
    <w:p w14:paraId="37807B3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Quem mais atualmente vive em casa?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  <w:t xml:space="preserve"> </w:t>
      </w:r>
    </w:p>
    <w:p w14:paraId="5704E4A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Algum membro da família tem problema de saúde ou necessidades especiais significantes?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 xml:space="preserve">_______________________________________________________________________ </w:t>
      </w:r>
    </w:p>
    <w:p w14:paraId="71C5760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4E82D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Histórico Profissional</w:t>
      </w:r>
    </w:p>
    <w:p w14:paraId="41FEAC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O paciente trabalha atualmente? (    ) Sim               (    ) Não </w:t>
      </w:r>
    </w:p>
    <w:p w14:paraId="62306DC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 paciente já se aposentou? (    ) Sim                      (    ) Não</w:t>
      </w:r>
    </w:p>
    <w:p w14:paraId="76EF6ED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Cargo ou função no trabalho: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5A7BECE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F3BEF6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Lazer</w:t>
      </w:r>
    </w:p>
    <w:p w14:paraId="195CE119" w14:textId="59991586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Resuma os tipos de lazer que o paciente gosta: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</w:t>
      </w:r>
    </w:p>
    <w:p w14:paraId="1B342DE9" w14:textId="3E5A35F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Ele ainda é capaz de realizar estas atividades?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</w:rPr>
        <w:t>________________</w:t>
      </w:r>
    </w:p>
    <w:p w14:paraId="3BD2157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Ele tem alguma religião ou frequenta alguma igreja? Sim (     )                       Não (     )</w:t>
      </w:r>
    </w:p>
    <w:p w14:paraId="058E5D8F" w14:textId="1E570EA9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Se sim, qual?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  <w:r w:rsidRPr="00830495">
        <w:rPr>
          <w:rFonts w:ascii="Arial" w:eastAsiaTheme="minorEastAsia" w:hAnsi="Arial" w:cs="Arial"/>
          <w:sz w:val="24"/>
          <w:szCs w:val="24"/>
          <w:u w:val="single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</w:t>
      </w:r>
    </w:p>
    <w:p w14:paraId="41A7FC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649F295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Hipótese Diagnóstica</w:t>
      </w:r>
    </w:p>
    <w:p w14:paraId="4901407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</w:p>
    <w:p w14:paraId="501259D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i/>
          <w:sz w:val="24"/>
          <w:szCs w:val="24"/>
        </w:rPr>
      </w:pPr>
      <w:r w:rsidRPr="00830495">
        <w:rPr>
          <w:rFonts w:ascii="Arial" w:eastAsiaTheme="minorEastAsia" w:hAnsi="Arial" w:cs="Arial"/>
          <w:b/>
          <w:i/>
          <w:sz w:val="24"/>
          <w:szCs w:val="24"/>
        </w:rPr>
        <w:t>_____________________________________________</w:t>
      </w:r>
    </w:p>
    <w:p w14:paraId="6B0C58D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Psicóloga(o)</w:t>
      </w:r>
    </w:p>
    <w:p w14:paraId="53B895CE" w14:textId="03E871E7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6661C5" w14:textId="77777777" w:rsidR="009F259F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B57E31D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16" w:name="_Toc85724228"/>
      <w:bookmarkStart w:id="17" w:name="_Toc85809090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4. MODELO ENTREVISTA TRIAGEM</w:t>
      </w:r>
      <w:bookmarkEnd w:id="16"/>
      <w:bookmarkEnd w:id="17"/>
    </w:p>
    <w:p w14:paraId="25B0C33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93E4CEF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18" w:name="_Toc85724229"/>
      <w:bookmarkStart w:id="19" w:name="_Toc85809091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t>4.1 Ficha de Triagem</w:t>
      </w:r>
      <w:bookmarkEnd w:id="18"/>
      <w:bookmarkEnd w:id="19"/>
    </w:p>
    <w:p w14:paraId="361A1D8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EBA06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Nº ___________________________</w:t>
      </w:r>
    </w:p>
    <w:p w14:paraId="4476746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5B6D9B" w14:textId="4A36F8F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Nome:__________________________________________________________</w:t>
      </w:r>
    </w:p>
    <w:p w14:paraId="418887E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Sexo: (   ) F   (   ) M           Idade____________ Data de Nascimento________________</w:t>
      </w:r>
    </w:p>
    <w:p w14:paraId="2DD2BCC1" w14:textId="39FAFA9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Estado Civil_______________________Escolaridade__________________________</w:t>
      </w:r>
    </w:p>
    <w:p w14:paraId="089FFA0E" w14:textId="792F97D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Escola__________________________________________________________</w:t>
      </w:r>
    </w:p>
    <w:p w14:paraId="7C489890" w14:textId="1134D6C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Filiação_________________________________________________________</w:t>
      </w:r>
    </w:p>
    <w:p w14:paraId="0811D656" w14:textId="5ADDAAF6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Endereço________________________________________________________</w:t>
      </w:r>
    </w:p>
    <w:p w14:paraId="2F5844D6" w14:textId="0919E211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Bairro_____________________________Cidade________________________</w:t>
      </w:r>
    </w:p>
    <w:p w14:paraId="685583E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CEP____________________________Telefone________________________________</w:t>
      </w:r>
    </w:p>
    <w:p w14:paraId="33B33886" w14:textId="0BD1F9D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Profissão________________________________________________________</w:t>
      </w:r>
    </w:p>
    <w:p w14:paraId="7D8C3834" w14:textId="14475D6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Renda_____________________________Nº dependentes_______________</w:t>
      </w:r>
    </w:p>
    <w:p w14:paraId="075526B1" w14:textId="24F959D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Procura espontânea ________________________________________</w:t>
      </w:r>
    </w:p>
    <w:p w14:paraId="68BA1B41" w14:textId="1F31FFC6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Encaminhado por____________________________________________</w:t>
      </w:r>
    </w:p>
    <w:p w14:paraId="46B48D57" w14:textId="273D376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Horário de atendimento:_______________________________________</w:t>
      </w:r>
    </w:p>
    <w:p w14:paraId="179F1EB2" w14:textId="0703F7B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Motivo da procura_________________________________________</w:t>
      </w:r>
    </w:p>
    <w:p w14:paraId="4E694F3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10751A" w14:textId="47AACA15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Data__________________________</w:t>
      </w:r>
      <w:r w:rsidR="009F259F" w:rsidRPr="00830495">
        <w:rPr>
          <w:rFonts w:ascii="Arial" w:eastAsiaTheme="minorEastAsia" w:hAnsi="Arial" w:cs="Arial"/>
          <w:sz w:val="24"/>
          <w:szCs w:val="24"/>
        </w:rPr>
        <w:t>_triado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por_______________________</w:t>
      </w:r>
    </w:p>
    <w:p w14:paraId="47693FE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BC5A2D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DADE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E9A99C8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color w:val="538135" w:themeColor="accent6" w:themeShade="BF"/>
          <w:sz w:val="24"/>
          <w:szCs w:val="24"/>
        </w:rPr>
      </w:pPr>
      <w:bookmarkStart w:id="20" w:name="_Toc85724230"/>
      <w:bookmarkStart w:id="21" w:name="_Toc85809092"/>
      <w:r w:rsidRPr="00830495">
        <w:rPr>
          <w:rFonts w:ascii="Arial" w:eastAsiaTheme="majorEastAsia" w:hAnsi="Arial" w:cs="Arial"/>
          <w:color w:val="538135" w:themeColor="accent6" w:themeShade="BF"/>
          <w:sz w:val="24"/>
          <w:szCs w:val="24"/>
        </w:rPr>
        <w:lastRenderedPageBreak/>
        <w:t>4.2 Triagem Psicológica</w:t>
      </w:r>
      <w:bookmarkEnd w:id="20"/>
      <w:bookmarkEnd w:id="21"/>
    </w:p>
    <w:p w14:paraId="5C0A4D5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24611F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Data___/__/201                                </w:t>
      </w:r>
    </w:p>
    <w:p w14:paraId="252B36C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Indicação de________________________________ou__________________</w:t>
      </w:r>
    </w:p>
    <w:p w14:paraId="05E02252" w14:textId="69E48D0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completo________________________________________________________</w:t>
      </w:r>
    </w:p>
    <w:p w14:paraId="02914A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Idade__________ Nascimento____/___/____             </w:t>
      </w:r>
    </w:p>
    <w:p w14:paraId="1AE7D3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RG__________________________________</w:t>
      </w:r>
    </w:p>
    <w:p w14:paraId="4A9F5D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CPF__________________________________</w:t>
      </w:r>
    </w:p>
    <w:p w14:paraId="5EDC34AA" w14:textId="60DD1D7B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Natural de_________________________Estado_______________________</w:t>
      </w:r>
    </w:p>
    <w:p w14:paraId="40DD342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126803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FORMAÇÃO, PROFISSÃO E RESIDÊNCIA</w:t>
      </w:r>
    </w:p>
    <w:p w14:paraId="3D112208" w14:textId="17ECD09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da instituição/escola_______________</w:t>
      </w:r>
    </w:p>
    <w:p w14:paraId="55537043" w14:textId="2A60B6E9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Curso________________________Ano_____________</w:t>
      </w:r>
    </w:p>
    <w:p w14:paraId="7D069A18" w14:textId="1CB25AB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Profissão____________________________________________________</w:t>
      </w:r>
    </w:p>
    <w:p w14:paraId="0152902C" w14:textId="3DE5EB5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Empresa que trabalha_________________________________________</w:t>
      </w:r>
    </w:p>
    <w:p w14:paraId="5771886D" w14:textId="585176EC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Cargo ou Função________________________________________________</w:t>
      </w:r>
    </w:p>
    <w:p w14:paraId="398BB064" w14:textId="3A02844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Celular______________________Contato em caso de emergência_________</w:t>
      </w:r>
    </w:p>
    <w:p w14:paraId="3EFAB5C2" w14:textId="5BD26FF5" w:rsidR="00830495" w:rsidRPr="00830495" w:rsidRDefault="009F259F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E-mail</w:t>
      </w:r>
      <w:r w:rsidR="00830495"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</w:t>
      </w:r>
    </w:p>
    <w:p w14:paraId="331BAD9E" w14:textId="4C6F9BE3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Endereço: _________________________________________</w:t>
      </w:r>
    </w:p>
    <w:p w14:paraId="47E04D95" w14:textId="3B85C3B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Bairro___________________Cep___________________________________</w:t>
      </w:r>
    </w:p>
    <w:p w14:paraId="030D160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 quem você mora atualmente?</w:t>
      </w:r>
    </w:p>
    <w:p w14:paraId="281326F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  ) Sozinho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com os pais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)com amigos</w:t>
      </w:r>
    </w:p>
    <w:p w14:paraId="01CBC24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  ) com cônjuge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com filhos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outros</w:t>
      </w:r>
    </w:p>
    <w:p w14:paraId="00EA07A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D333E1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DESLOCAMENTO </w:t>
      </w:r>
    </w:p>
    <w:p w14:paraId="21E12B2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Como vem ao consultório? </w:t>
      </w:r>
    </w:p>
    <w:p w14:paraId="5642209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(  ) carro 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metrô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a pé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ônibus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taxi</w:t>
      </w:r>
    </w:p>
    <w:p w14:paraId="41E9551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Quanto tempo levou para chegar ao consultório? _____________________</w:t>
      </w:r>
    </w:p>
    <w:p w14:paraId="2F729B9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VIDA PESSOAL</w:t>
      </w:r>
    </w:p>
    <w:p w14:paraId="5AC6CA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Estado civil          (  ) casado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divorciado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>(  ) viúvo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(  ) amigado    </w:t>
      </w:r>
    </w:p>
    <w:p w14:paraId="174D3C1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  ) outros___________</w:t>
      </w:r>
    </w:p>
    <w:p w14:paraId="0906A84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Parentes próximos</w:t>
      </w:r>
    </w:p>
    <w:p w14:paraId="5F71890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Pai: _____________________________________________Idade_____________</w:t>
      </w:r>
    </w:p>
    <w:p w14:paraId="21A37D7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profissional_________________________________________________</w:t>
      </w:r>
    </w:p>
    <w:p w14:paraId="1811B5A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Mãe: ____________________________________________Idade_____________</w:t>
      </w:r>
    </w:p>
    <w:p w14:paraId="7A724C3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profissional_________________________________________________</w:t>
      </w:r>
    </w:p>
    <w:p w14:paraId="0DE39D1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Irmãos: __________________________________________Idade_____________</w:t>
      </w:r>
    </w:p>
    <w:p w14:paraId="700D9E5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profissional_________________________________________________</w:t>
      </w:r>
    </w:p>
    <w:p w14:paraId="55816C6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Irmãos: __________________________________________Idade_____________</w:t>
      </w:r>
    </w:p>
    <w:p w14:paraId="6128161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profissional_________________________________________________</w:t>
      </w:r>
    </w:p>
    <w:p w14:paraId="59E3469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Irmãos: __________________________________________Idade_____________</w:t>
      </w:r>
    </w:p>
    <w:p w14:paraId="7F1711F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profissional_________________________________________________</w:t>
      </w:r>
    </w:p>
    <w:p w14:paraId="4CE62FFE" w14:textId="088678C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- Algum familiar por parte de pai ou mãe, desde os avós, tem alguma doença física ou mental (por ex: câncer, hipertensão, depressão, alcoolismo, diabetes, </w:t>
      </w:r>
      <w:r w:rsidR="003E5E98" w:rsidRPr="00830495">
        <w:rPr>
          <w:rFonts w:ascii="Arial" w:eastAsiaTheme="minorEastAsia" w:hAnsi="Arial" w:cs="Arial"/>
          <w:sz w:val="24"/>
          <w:szCs w:val="24"/>
        </w:rPr>
        <w:t xml:space="preserve">infarto </w:t>
      </w:r>
      <w:r w:rsidR="003E5E98" w:rsidRPr="00830495">
        <w:rPr>
          <w:rFonts w:ascii="Arial" w:eastAsiaTheme="minorEastAsia" w:hAnsi="Arial" w:cs="Arial"/>
          <w:sz w:val="24"/>
          <w:szCs w:val="24"/>
        </w:rPr>
        <w:lastRenderedPageBreak/>
        <w:t>etc.</w:t>
      </w: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</w:t>
      </w:r>
    </w:p>
    <w:p w14:paraId="35CBF1F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0DC67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 do cônjuge, noivo (a), namorado(a) ou companheiro(a)_________________________</w:t>
      </w:r>
    </w:p>
    <w:p w14:paraId="67840FE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Idade________Natural de _____________________________________________________</w:t>
      </w:r>
    </w:p>
    <w:p w14:paraId="506426F4" w14:textId="3FE3996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Atividade profissional____________________________Escolaridade________________</w:t>
      </w:r>
    </w:p>
    <w:p w14:paraId="2D374465" w14:textId="29C915D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3C47A3CB" w14:textId="0C91C84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2363791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Quantos Filhos: __________</w:t>
      </w:r>
    </w:p>
    <w:p w14:paraId="3A283E3E" w14:textId="639E440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Nomes e Idades __________________________________________</w:t>
      </w:r>
    </w:p>
    <w:p w14:paraId="34E8ABC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HISTÓRICO MÉDICO E PSICOLÓGICO </w:t>
      </w:r>
    </w:p>
    <w:p w14:paraId="5D1321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Faz uso de alguma medicação atualmente? </w:t>
      </w:r>
    </w:p>
    <w:p w14:paraId="41E5D4D1" w14:textId="15682A3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(Nome, quantidade, Dosagem) ____________________________</w:t>
      </w:r>
    </w:p>
    <w:p w14:paraId="29222B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A medicação é receitada por um médico: (sim) (não)   </w:t>
      </w:r>
    </w:p>
    <w:p w14:paraId="1EE2CBA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Qual nome, especialidade e telefone para contato: __________________________________</w:t>
      </w:r>
    </w:p>
    <w:p w14:paraId="7DAAF05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Quais são os horários de disponibilidade para as sessões? </w:t>
      </w:r>
    </w:p>
    <w:p w14:paraId="21D27E4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(Manhã) (tarde) (noite) dia da semana____________________________________________</w:t>
      </w:r>
    </w:p>
    <w:p w14:paraId="2342AF9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Já fez psicoterapia anteriormente?  (Sim) (não) </w:t>
      </w:r>
    </w:p>
    <w:p w14:paraId="50566F12" w14:textId="3F4CC69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Por quanto tempo? ________________Quando? ______________</w:t>
      </w:r>
    </w:p>
    <w:p w14:paraId="1EEFE91F" w14:textId="0D3A8A5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Por quais motivos? ___________________________________</w:t>
      </w:r>
    </w:p>
    <w:p w14:paraId="74CF0D1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Teve resultados?  </w:t>
      </w:r>
    </w:p>
    <w:p w14:paraId="463652D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D141AE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759F1B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09B61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3F98D1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7A5F69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- Observações?</w:t>
      </w:r>
    </w:p>
    <w:p w14:paraId="44F276F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4C9E53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 </w:t>
      </w:r>
    </w:p>
    <w:p w14:paraId="706AB3B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87D335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626A15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08443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2D17D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F87F9A" w14:textId="29D36BD1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EDBF363" w14:textId="4714FB39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F6A6E2" w14:textId="336CD22B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C77996" w14:textId="2F9051A6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E992558" w14:textId="643A8B37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4FBAC8D" w14:textId="36176275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A28F60D" w14:textId="50741881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0DCE728" w14:textId="059C984A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38B0F8B" w14:textId="68E03E55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DC41FDD" w14:textId="68074B15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D850BF" w14:textId="579EB3B5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DBB0A1" w14:textId="77777777" w:rsidR="003E5E98" w:rsidRPr="00830495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B44116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5BBFA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D46ED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7AC192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4D9CBF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22" w:name="_Toc85724231"/>
      <w:bookmarkStart w:id="23" w:name="_Toc85809093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5. MODELO ENTREVISTA PARA AVALIAÇÃO VOCACIONAL / PROFISSIONAL</w:t>
      </w:r>
      <w:bookmarkEnd w:id="22"/>
      <w:bookmarkEnd w:id="23"/>
    </w:p>
    <w:p w14:paraId="6C83325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2EFD44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830495">
        <w:rPr>
          <w:rFonts w:ascii="Arial" w:eastAsia="Arial" w:hAnsi="Arial" w:cs="Arial"/>
          <w:sz w:val="24"/>
          <w:szCs w:val="24"/>
          <w:lang w:val="pt-PT" w:eastAsia="pt-PT" w:bidi="pt-PT"/>
        </w:rPr>
        <w:t>ENTREVISTA EM ORIENTAÇÃO VOCACIONAL E PROFISSIONAL</w:t>
      </w:r>
    </w:p>
    <w:p w14:paraId="25B6BC19" w14:textId="77777777" w:rsidR="00830495" w:rsidRPr="00830495" w:rsidRDefault="00830495" w:rsidP="00830495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6E5ACCD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C725B4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Identificação:                                                      Data: ___ /___ /_____</w:t>
      </w:r>
    </w:p>
    <w:p w14:paraId="3A25A68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171CE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Orientando (a):  ____________________________________________________</w:t>
      </w:r>
    </w:p>
    <w:p w14:paraId="15F8AA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Idade: ____ anos e ____ meses        Escolaridade: ________________________ </w:t>
      </w:r>
    </w:p>
    <w:p w14:paraId="7FBB259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Escola: ___________________________________________________________</w:t>
      </w:r>
    </w:p>
    <w:p w14:paraId="499D371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Filiação: Pai: _______________________________________________________ </w:t>
      </w:r>
    </w:p>
    <w:p w14:paraId="2F58551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  <w:t xml:space="preserve">   Mãe:_______________________________________________________</w:t>
      </w:r>
    </w:p>
    <w:p w14:paraId="6AC5090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Endereço: _________________________________________________________</w:t>
      </w:r>
    </w:p>
    <w:p w14:paraId="23F7474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Bairro:_ </w:t>
      </w:r>
      <w:r w:rsidRPr="00830495">
        <w:rPr>
          <w:rFonts w:ascii="Arial" w:eastAsiaTheme="minorEastAsia" w:hAnsi="Arial" w:cs="Arial"/>
          <w:sz w:val="24"/>
          <w:szCs w:val="24"/>
        </w:rPr>
        <w:tab/>
        <w:t>_______________________Cidade: __________</w:t>
      </w:r>
      <w:r w:rsidRPr="00830495">
        <w:rPr>
          <w:rFonts w:ascii="Arial" w:eastAsiaTheme="minorEastAsia" w:hAnsi="Arial" w:cs="Arial"/>
          <w:sz w:val="24"/>
          <w:szCs w:val="24"/>
        </w:rPr>
        <w:tab/>
        <w:t>CEP  ______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0772A0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Telefones: _________________________________________________________ </w:t>
      </w:r>
    </w:p>
    <w:p w14:paraId="5693BB8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Encaminhado por: ___________________________________________________</w:t>
      </w:r>
    </w:p>
    <w:p w14:paraId="7C8D652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76F98A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Composição da Família:  </w:t>
      </w:r>
    </w:p>
    <w:p w14:paraId="6F415EE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E251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Integrante da Família</w:t>
      </w:r>
      <w:r w:rsidRPr="00830495">
        <w:rPr>
          <w:rFonts w:ascii="Arial" w:eastAsiaTheme="minorEastAsia" w:hAnsi="Arial" w:cs="Arial"/>
          <w:sz w:val="24"/>
          <w:szCs w:val="24"/>
        </w:rPr>
        <w:tab/>
        <w:t>Idade</w:t>
      </w:r>
      <w:r w:rsidRPr="00830495">
        <w:rPr>
          <w:rFonts w:ascii="Arial" w:eastAsiaTheme="minorEastAsia" w:hAnsi="Arial" w:cs="Arial"/>
          <w:sz w:val="24"/>
          <w:szCs w:val="24"/>
        </w:rPr>
        <w:tab/>
        <w:t>Escolaridade</w:t>
      </w:r>
      <w:r w:rsidRPr="00830495">
        <w:rPr>
          <w:rFonts w:ascii="Arial" w:eastAsiaTheme="minorEastAsia" w:hAnsi="Arial" w:cs="Arial"/>
          <w:sz w:val="24"/>
          <w:szCs w:val="24"/>
        </w:rPr>
        <w:tab/>
        <w:t>Atividade Ocupacional</w:t>
      </w:r>
    </w:p>
    <w:p w14:paraId="3A5F90D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7F43B92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0A8FA2D1" w14:textId="7871CB7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4365D60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34D0F44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(Pai/Mãe/Irmão/Irmã/Avós/etc...)</w:t>
      </w:r>
    </w:p>
    <w:p w14:paraId="4F374B6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54E74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F38F9A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Relacionamento Familiar:</w:t>
      </w:r>
    </w:p>
    <w:p w14:paraId="37CEC00E" w14:textId="56EB9D9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11AAB600" w14:textId="1F855CF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5D14DA77" w14:textId="4211F1B0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</w:t>
      </w:r>
    </w:p>
    <w:p w14:paraId="040DF77A" w14:textId="6FF85F35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Nível </w:t>
      </w:r>
      <w:r w:rsidR="003E5E98" w:rsidRPr="00830495">
        <w:rPr>
          <w:rFonts w:ascii="Arial" w:eastAsiaTheme="minorEastAsia" w:hAnsi="Arial" w:cs="Arial"/>
          <w:sz w:val="24"/>
          <w:szCs w:val="24"/>
        </w:rPr>
        <w:t>socioeconômico</w:t>
      </w:r>
      <w:r w:rsidRPr="00830495">
        <w:rPr>
          <w:rFonts w:ascii="Arial" w:eastAsiaTheme="minorEastAsia" w:hAnsi="Arial" w:cs="Arial"/>
          <w:sz w:val="24"/>
          <w:szCs w:val="24"/>
        </w:rPr>
        <w:t xml:space="preserve"> da família: _______________________</w:t>
      </w:r>
    </w:p>
    <w:p w14:paraId="26DBBA8B" w14:textId="25ADAEF2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Satisfação com relação à situação: _________________________</w:t>
      </w:r>
    </w:p>
    <w:p w14:paraId="56903B5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405D9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52D7B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4.  Vida Escolar e atividades extracurriculares: </w:t>
      </w:r>
    </w:p>
    <w:p w14:paraId="6B2AAFD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FA8D0ED" w14:textId="3EAE730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A. Rendimento escolar:__________________________________</w:t>
      </w:r>
    </w:p>
    <w:p w14:paraId="6A63FDD2" w14:textId="2AC0AC4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B. Matérias mais interessantes:______________________________</w:t>
      </w:r>
    </w:p>
    <w:p w14:paraId="190D4672" w14:textId="326C1F4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C. Matérias menos interessantes: ________________________________</w:t>
      </w:r>
    </w:p>
    <w:p w14:paraId="2D543F22" w14:textId="6212A39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D. Matérias que tira melhores notas:__________________________</w:t>
      </w:r>
    </w:p>
    <w:p w14:paraId="1406CC47" w14:textId="37A6F6AB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E. Matérias que tira piores notas:_______________________________</w:t>
      </w:r>
    </w:p>
    <w:p w14:paraId="63D779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58557BA" w14:textId="66F8D74C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F. Cursos feitos: _____________________________________</w:t>
      </w:r>
    </w:p>
    <w:p w14:paraId="27834773" w14:textId="6637C491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G. Participação em atividades extracurriculares:_________________</w:t>
      </w:r>
    </w:p>
    <w:p w14:paraId="7258C83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04C93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A8B69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5.</w:t>
      </w:r>
      <w:r w:rsidRPr="00830495">
        <w:rPr>
          <w:rFonts w:ascii="Arial" w:eastAsiaTheme="minorEastAsia" w:hAnsi="Arial" w:cs="Arial"/>
          <w:sz w:val="24"/>
          <w:szCs w:val="24"/>
        </w:rPr>
        <w:tab/>
        <w:t>Relacionamento social e afetivo:</w:t>
      </w:r>
    </w:p>
    <w:p w14:paraId="5870EC95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30FF8B" w14:textId="468DA579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A. Amizades: _________________________________________________</w:t>
      </w:r>
    </w:p>
    <w:p w14:paraId="15C87B86" w14:textId="00591FE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B. Relação com sexo oposto: ______________________________________</w:t>
      </w:r>
    </w:p>
    <w:p w14:paraId="47377941" w14:textId="5EB5882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C. Namoro: __________________________________________________</w:t>
      </w:r>
    </w:p>
    <w:p w14:paraId="36338795" w14:textId="4E6C75C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D. Atividades de lazer: ____________________________________________</w:t>
      </w:r>
    </w:p>
    <w:p w14:paraId="71E53837" w14:textId="6C38123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E. Atividades Físicas e Esportivas:  ________________________________</w:t>
      </w:r>
    </w:p>
    <w:p w14:paraId="01AA9510" w14:textId="612A5744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F. Orientação religiosa / participação e opinião a respeito: ______________</w:t>
      </w:r>
    </w:p>
    <w:p w14:paraId="08253CB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1795F66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6F1B467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46B51D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430222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6.</w:t>
      </w:r>
      <w:r w:rsidRPr="00830495">
        <w:rPr>
          <w:rFonts w:ascii="Arial" w:eastAsiaTheme="minorEastAsia" w:hAnsi="Arial" w:cs="Arial"/>
          <w:sz w:val="24"/>
          <w:szCs w:val="24"/>
        </w:rPr>
        <w:tab/>
        <w:t>Saúde:</w:t>
      </w:r>
    </w:p>
    <w:p w14:paraId="659A81E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7376C8B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2F001FF4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32D6A21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6F152D0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6CB21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F8184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7.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Vida profissional: </w:t>
      </w:r>
    </w:p>
    <w:p w14:paraId="06C76CE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2BA993F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239F21FC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</w:t>
      </w:r>
    </w:p>
    <w:p w14:paraId="2AE7888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0F6E786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C0E69A1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F70746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</w:t>
      </w:r>
      <w:r w:rsidRPr="00830495">
        <w:rPr>
          <w:rFonts w:ascii="Arial" w:eastAsiaTheme="minorEastAsia" w:hAnsi="Arial" w:cs="Arial"/>
          <w:sz w:val="24"/>
          <w:szCs w:val="24"/>
        </w:rPr>
        <w:tab/>
        <w:t>Preferências Profissionais:</w:t>
      </w:r>
    </w:p>
    <w:p w14:paraId="72DEF4B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608C719" w14:textId="221C80DF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A. Profissões mais desejadas: ________________________________</w:t>
      </w:r>
    </w:p>
    <w:p w14:paraId="48995AC4" w14:textId="3A91361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B. Motivos das escolhas: __________________________________</w:t>
      </w:r>
    </w:p>
    <w:p w14:paraId="1D8C4176" w14:textId="5F1275B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C. O que sabe sobre ela: _____________________________________</w:t>
      </w:r>
    </w:p>
    <w:p w14:paraId="37EDCC12" w14:textId="47D338C5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D. Profissões menos desejadas: _____________________________</w:t>
      </w:r>
    </w:p>
    <w:p w14:paraId="696D7ED8" w14:textId="6CC9376A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E. Motivo da rejeição: __________________________________</w:t>
      </w:r>
    </w:p>
    <w:p w14:paraId="28A805A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0EDA1B2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9.</w:t>
      </w:r>
      <w:r w:rsidRPr="00830495">
        <w:rPr>
          <w:rFonts w:ascii="Arial" w:eastAsiaTheme="minorEastAsia" w:hAnsi="Arial" w:cs="Arial"/>
          <w:sz w:val="24"/>
          <w:szCs w:val="24"/>
        </w:rPr>
        <w:tab/>
        <w:t>Expectativa da Família quanto à escolha profissional:</w:t>
      </w:r>
    </w:p>
    <w:p w14:paraId="4761153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72769F0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4BBF285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</w:t>
      </w:r>
    </w:p>
    <w:p w14:paraId="7F7C050B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DA7C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   10. Autoconceito:</w:t>
      </w:r>
    </w:p>
    <w:p w14:paraId="7FF9073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97A480" w14:textId="1C2E4C89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A. O que pensa de si: _____________________________________</w:t>
      </w:r>
    </w:p>
    <w:p w14:paraId="478E875C" w14:textId="70E75E71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B. Qualidades e Habilidades:____________________________________</w:t>
      </w:r>
    </w:p>
    <w:p w14:paraId="41EBAB7D" w14:textId="3D8692E9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C. Defeitos:______________________________________________________</w:t>
      </w:r>
    </w:p>
    <w:p w14:paraId="091EB6C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B1D6369" w14:textId="2A742C2B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 xml:space="preserve">   </w:t>
      </w:r>
    </w:p>
    <w:p w14:paraId="017B67D3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4AB15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11. Planos para o futuro:</w:t>
      </w:r>
    </w:p>
    <w:p w14:paraId="2A8320F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948391" w14:textId="3247B4DD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A. Principais motivações: _________________________________________</w:t>
      </w:r>
    </w:p>
    <w:p w14:paraId="7388115D" w14:textId="78880A1E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B. Aspirações pessoais:_________________________________________</w:t>
      </w:r>
    </w:p>
    <w:p w14:paraId="460F05C2" w14:textId="28D03218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C. Maiores desejos:____________________________________________</w:t>
      </w:r>
    </w:p>
    <w:p w14:paraId="495CCFBF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89ABE4A" w14:textId="561E919E" w:rsid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OBS:</w:t>
      </w:r>
    </w:p>
    <w:p w14:paraId="6DC53E80" w14:textId="42FBA81D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B6D44DD" w14:textId="0FC63BDE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2F35EBB" w14:textId="5B7C2884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52B267F" w14:textId="4DDEDBA5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9D1630" w14:textId="5A34472F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9BA9C5" w14:textId="0C12CA8C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7F116A1" w14:textId="26920E50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3BE9E7" w14:textId="36E5CC01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D00188" w14:textId="5102E06E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68C1C9" w14:textId="77EFD0C9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629A4E2" w14:textId="05005DA0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A148283" w14:textId="3A928CCB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33025DC" w14:textId="12FAEF17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B30831" w14:textId="1EBDB954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7B9E3C" w14:textId="7178AB0F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4748B3" w14:textId="385E9562" w:rsidR="003E5E98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BF7B0F7" w14:textId="77777777" w:rsidR="003E5E98" w:rsidRPr="00830495" w:rsidRDefault="003E5E98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382BF93" w14:textId="77777777" w:rsidR="00830495" w:rsidRPr="00830495" w:rsidRDefault="00830495" w:rsidP="00830495">
      <w:pPr>
        <w:keepNext/>
        <w:keepLines/>
        <w:spacing w:before="360" w:after="40" w:line="240" w:lineRule="auto"/>
        <w:jc w:val="both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24" w:name="_Toc85724232"/>
      <w:bookmarkStart w:id="25" w:name="_Toc85809094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6. MODELO DE ANAMNESE CASAL</w:t>
      </w:r>
      <w:bookmarkEnd w:id="24"/>
      <w:bookmarkEnd w:id="25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39FC4810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65699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390FFFA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ANAMNESE CASAL</w:t>
      </w:r>
    </w:p>
    <w:p w14:paraId="5CB8FB2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87DF2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IDENTIFICAÇÃO:</w:t>
      </w:r>
    </w:p>
    <w:p w14:paraId="5A87FEA1" w14:textId="4502458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Nome:__________________________________________________________</w:t>
      </w:r>
    </w:p>
    <w:p w14:paraId="2E405A2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 de Nascimento: Idade:_________________________________________________________</w:t>
      </w:r>
    </w:p>
    <w:p w14:paraId="75D05B9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Religião:_______________________________________________________________________</w:t>
      </w:r>
    </w:p>
    <w:p w14:paraId="5555C71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Endereço:______________________________________________________________________</w:t>
      </w:r>
    </w:p>
    <w:p w14:paraId="56C43358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Profissão:______________________________________________________________________</w:t>
      </w:r>
    </w:p>
    <w:p w14:paraId="3FF29D5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Telefone:______________________________________________________________________</w:t>
      </w:r>
    </w:p>
    <w:p w14:paraId="598A314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E-mail:_________________________________________________________________________</w:t>
      </w:r>
    </w:p>
    <w:p w14:paraId="2591262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IDENTIFICAÇÃO:</w:t>
      </w:r>
    </w:p>
    <w:p w14:paraId="4C71198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Nome:_________________________________________________________________________</w:t>
      </w:r>
    </w:p>
    <w:p w14:paraId="29EC4F5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 de Nascimento: Idade:_________________________________________________________</w:t>
      </w:r>
    </w:p>
    <w:p w14:paraId="69ABAE0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Religião:_______________________________________________________________________</w:t>
      </w:r>
    </w:p>
    <w:p w14:paraId="7A3FB64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Endereço:______________________________________________________________________</w:t>
      </w:r>
    </w:p>
    <w:p w14:paraId="793FBD8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Profissão:______________________________________________________________________</w:t>
      </w:r>
    </w:p>
    <w:p w14:paraId="1D5766E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Telefone:______________________________________________________________________</w:t>
      </w:r>
    </w:p>
    <w:p w14:paraId="3D14351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E-mail:_________________________________________________________________________</w:t>
      </w:r>
    </w:p>
    <w:p w14:paraId="4B458687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546B459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MOTIVO DA CONSULTA E HISTORICO</w:t>
      </w:r>
    </w:p>
    <w:p w14:paraId="448182DD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QUEIXA PRINCIPAL:</w:t>
      </w:r>
    </w:p>
    <w:p w14:paraId="37862B88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0D2AE" w14:textId="77777777" w:rsidR="00830495" w:rsidRPr="00830495" w:rsidRDefault="00830495" w:rsidP="00830495">
      <w:pPr>
        <w:spacing w:after="200" w:line="288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EDF219F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EVOLUÇÃO DA QUEIXA:</w:t>
      </w:r>
    </w:p>
    <w:p w14:paraId="7119A46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41259" w14:textId="3323E076" w:rsidR="00830495" w:rsidRPr="00830495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Início</w:t>
      </w:r>
      <w:r w:rsidR="00830495" w:rsidRPr="00830495">
        <w:rPr>
          <w:rFonts w:ascii="Arial" w:eastAsiaTheme="minorEastAsia" w:hAnsi="Arial" w:cs="Arial"/>
          <w:sz w:val="24"/>
          <w:szCs w:val="24"/>
        </w:rPr>
        <w:t xml:space="preserve"> da Queixa:__________________________________________________________________</w:t>
      </w:r>
    </w:p>
    <w:p w14:paraId="2000DCF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C28BFB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Súbita ou Progressiva:______________________________________________________________</w:t>
      </w:r>
    </w:p>
    <w:p w14:paraId="2250029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27F066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Quais as mudanças que ocorrem/o que afetou:___________________________________________</w:t>
      </w:r>
    </w:p>
    <w:p w14:paraId="0E26AC0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2BBB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A07811F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Sintomas:________________________________________________________________________________________________________________________________________________________________________________________________________________________________________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133A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C56E8F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QUEIXAS SECUNDÁRIAS:</w:t>
      </w:r>
    </w:p>
    <w:p w14:paraId="1D33B25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D2A9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268AAA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HISTÓRIA DO CASAL como se conheceram, como se apaixonaram, pontos negativos e pontos positivos. ________________________________________________________________________</w:t>
      </w:r>
    </w:p>
    <w:p w14:paraId="24682F9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BF6D36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HISTÓRIA FAMILIAR</w:t>
      </w:r>
    </w:p>
    <w:p w14:paraId="5717FF1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EA0E5F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DA26CA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Composição Familiar:</w:t>
      </w:r>
    </w:p>
    <w:p w14:paraId="2B2F003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526E9C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E38E4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4D5ED7F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E04E15B" w14:textId="3CFDDE57" w:rsidR="00830495" w:rsidRPr="00830495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Dinâmica</w:t>
      </w:r>
      <w:r w:rsidR="00830495" w:rsidRPr="00830495">
        <w:rPr>
          <w:rFonts w:ascii="Arial" w:eastAsiaTheme="minorEastAsia" w:hAnsi="Arial" w:cs="Arial"/>
          <w:sz w:val="24"/>
          <w:szCs w:val="24"/>
        </w:rPr>
        <w:t xml:space="preserve"> Familiar:</w:t>
      </w:r>
    </w:p>
    <w:p w14:paraId="6C46123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735F2B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CCB7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F06798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EVENTOS SIGNIFICATIVOS</w:t>
      </w:r>
    </w:p>
    <w:p w14:paraId="7671466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2A78C4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BD612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C43E0A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HISTÓRIA SOCIAL</w:t>
      </w:r>
    </w:p>
    <w:p w14:paraId="730EC40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88249EF" w14:textId="51C3D65B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Vida Social:______________________________________________________</w:t>
      </w:r>
    </w:p>
    <w:p w14:paraId="595B1B22" w14:textId="56125F0B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Hábitos de Lazer:___________________________________</w:t>
      </w:r>
    </w:p>
    <w:p w14:paraId="172CC1DE" w14:textId="1AC4C1A9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Inserção em Grupos:___________________________________________</w:t>
      </w:r>
    </w:p>
    <w:p w14:paraId="2B16254F" w14:textId="6EB6F516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Rede de Apoio:__________________________________________</w:t>
      </w:r>
    </w:p>
    <w:p w14:paraId="0BA2225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60D1B6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Considerações Finais:</w:t>
      </w:r>
    </w:p>
    <w:p w14:paraId="1FE0510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12586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A59776D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254739E3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3884702A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4BCFC5A9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7CDECC64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A541D08" w14:textId="7BE52DDF" w:rsid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221DBEF9" w14:textId="6A340CC7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69DB2294" w14:textId="16CA8460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72450CF8" w14:textId="5E0F8BD7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157499CA" w14:textId="353C9654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705FD3FA" w14:textId="27541841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603347F5" w14:textId="2A5C73BF" w:rsidR="003E5E98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37D135E3" w14:textId="77777777" w:rsidR="003E5E98" w:rsidRPr="00830495" w:rsidRDefault="003E5E98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57EA6364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55F3E8F7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93D2C51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AD9D813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624310AA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26" w:name="_Toc85724233"/>
      <w:bookmarkStart w:id="27" w:name="_Toc85809095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7. MODELO ENTREVISTA DE DESLIGAMENTO</w:t>
      </w:r>
      <w:bookmarkEnd w:id="26"/>
      <w:bookmarkEnd w:id="27"/>
    </w:p>
    <w:p w14:paraId="41E339B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529701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1BE7ABF" w14:textId="77777777" w:rsidR="00830495" w:rsidRPr="00830495" w:rsidRDefault="00830495" w:rsidP="00830495">
      <w:pPr>
        <w:spacing w:after="200" w:line="288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830495">
        <w:rPr>
          <w:rFonts w:ascii="Arial" w:eastAsiaTheme="minorEastAsia" w:hAnsi="Arial" w:cs="Arial"/>
          <w:b/>
          <w:bCs/>
          <w:sz w:val="24"/>
          <w:szCs w:val="24"/>
        </w:rPr>
        <w:t>ENTREVISTA DE DESLIGAMENTO</w:t>
      </w:r>
    </w:p>
    <w:p w14:paraId="6377E16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Nome: ____________________________________________________</w:t>
      </w:r>
    </w:p>
    <w:p w14:paraId="090F1B7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Setor: </w:t>
      </w:r>
      <w:r w:rsidRPr="00830495">
        <w:rPr>
          <w:rFonts w:ascii="Arial" w:eastAsiaTheme="minorEastAsia" w:hAnsi="Arial" w:cs="Arial"/>
          <w:sz w:val="24"/>
          <w:szCs w:val="24"/>
        </w:rPr>
        <w:tab/>
        <w:t>________________________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Cargo: ____________________ </w:t>
      </w:r>
    </w:p>
    <w:p w14:paraId="239D5F0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Sup. Imediato: ______________________________________________</w:t>
      </w:r>
    </w:p>
    <w:p w14:paraId="67543FC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Data de admissão: ______________</w:t>
      </w:r>
      <w:r w:rsidRPr="00830495">
        <w:rPr>
          <w:rFonts w:ascii="Arial" w:eastAsiaTheme="minorEastAsia" w:hAnsi="Arial" w:cs="Arial"/>
          <w:sz w:val="24"/>
          <w:szCs w:val="24"/>
        </w:rPr>
        <w:tab/>
        <w:t>Data de demissão: ___________</w:t>
      </w:r>
    </w:p>
    <w:p w14:paraId="261E944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E2B0E0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Motivo do desligamento: </w:t>
      </w:r>
    </w:p>
    <w:p w14:paraId="54C52EA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Quem comunicou o seu desligamento? E como foi feita a comunicação?</w:t>
      </w:r>
    </w:p>
    <w:p w14:paraId="2B9AB07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687117E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5AFD69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Como era o ambiente de trabalho em relação:</w:t>
      </w:r>
    </w:p>
    <w:p w14:paraId="55C8EDA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1.</w:t>
      </w:r>
      <w:r w:rsidRPr="00830495">
        <w:rPr>
          <w:rFonts w:ascii="Arial" w:eastAsiaTheme="minorEastAsia" w:hAnsi="Arial" w:cs="Arial"/>
          <w:sz w:val="24"/>
          <w:szCs w:val="24"/>
        </w:rPr>
        <w:tab/>
        <w:t>Aos colegas: ______________________________________________________________________________________________________________________________________________________________________________</w:t>
      </w:r>
    </w:p>
    <w:p w14:paraId="1851BE0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2F3689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2.</w:t>
      </w:r>
      <w:r w:rsidRPr="00830495">
        <w:rPr>
          <w:rFonts w:ascii="Arial" w:eastAsiaTheme="minorEastAsia" w:hAnsi="Arial" w:cs="Arial"/>
          <w:sz w:val="24"/>
          <w:szCs w:val="24"/>
        </w:rPr>
        <w:tab/>
        <w:t>À chefia: ______________________________________________________________________________________________________________________________________________________________________________</w:t>
      </w:r>
    </w:p>
    <w:p w14:paraId="1F0000C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E29EA2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3.</w:t>
      </w:r>
      <w:r w:rsidRPr="00830495">
        <w:rPr>
          <w:rFonts w:ascii="Arial" w:eastAsiaTheme="minorEastAsia" w:hAnsi="Arial" w:cs="Arial"/>
          <w:sz w:val="24"/>
          <w:szCs w:val="24"/>
        </w:rPr>
        <w:tab/>
        <w:t>Às tarefas a serem desenvolvidas: ______________________________________________________________________________________________________________________________________________________________________________</w:t>
      </w:r>
    </w:p>
    <w:p w14:paraId="090854D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FABE6A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4.</w:t>
      </w:r>
      <w:r w:rsidRPr="00830495">
        <w:rPr>
          <w:rFonts w:ascii="Arial" w:eastAsiaTheme="minorEastAsia" w:hAnsi="Arial" w:cs="Arial"/>
          <w:sz w:val="24"/>
          <w:szCs w:val="24"/>
        </w:rPr>
        <w:tab/>
        <w:t>Espaço físico, temperatura, higiene, iluminação: ______________________________________________________________________________________________________________________________________________________________________________</w:t>
      </w:r>
    </w:p>
    <w:p w14:paraId="20BC0B4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90A6E2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5.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considerava o seu salário adequado às tarefas desenvolvidas? ______________________________________________________________________________________________________________________________________________________________________________</w:t>
      </w:r>
    </w:p>
    <w:p w14:paraId="502FA3B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EA827A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6.</w:t>
      </w:r>
      <w:r w:rsidRPr="00830495">
        <w:rPr>
          <w:rFonts w:ascii="Arial" w:eastAsiaTheme="minorEastAsia" w:hAnsi="Arial" w:cs="Arial"/>
          <w:sz w:val="24"/>
          <w:szCs w:val="24"/>
        </w:rPr>
        <w:tab/>
        <w:t>Gostava do trabalho que realizava? ______________________________________________________________________________________________________________________________________________________________________________</w:t>
      </w:r>
    </w:p>
    <w:p w14:paraId="2406F848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A6FB33B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7.</w:t>
      </w:r>
      <w:r w:rsidRPr="00830495">
        <w:rPr>
          <w:rFonts w:ascii="Arial" w:eastAsiaTheme="minorEastAsia" w:hAnsi="Arial" w:cs="Arial"/>
          <w:sz w:val="24"/>
          <w:szCs w:val="24"/>
        </w:rPr>
        <w:tab/>
        <w:t>Que tipo de autoridade era mantida no departamento em que você trabalhava? ______________________________________________________________________________________________________________________________________________________________________________</w:t>
      </w:r>
    </w:p>
    <w:p w14:paraId="6A3BA670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D6D05E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8.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participou de cursos promovidos pela Empresa? Quais? ______________________________________________________________________________________________________________________________________________________________________________</w:t>
      </w:r>
    </w:p>
    <w:p w14:paraId="2A8777D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A0DF4B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9.</w:t>
      </w:r>
      <w:r w:rsidRPr="00830495">
        <w:rPr>
          <w:rFonts w:ascii="Arial" w:eastAsiaTheme="minorEastAsia" w:hAnsi="Arial" w:cs="Arial"/>
          <w:sz w:val="24"/>
          <w:szCs w:val="24"/>
        </w:rPr>
        <w:tab/>
        <w:t>Dê sua opinião sobre:</w:t>
      </w:r>
    </w:p>
    <w:p w14:paraId="7471B00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ab/>
        <w:t>Ótimo</w:t>
      </w:r>
      <w:r w:rsidRPr="00830495">
        <w:rPr>
          <w:rFonts w:ascii="Arial" w:eastAsiaTheme="minorEastAsia" w:hAnsi="Arial" w:cs="Arial"/>
          <w:sz w:val="24"/>
          <w:szCs w:val="24"/>
        </w:rPr>
        <w:tab/>
        <w:t>Bom</w:t>
      </w:r>
      <w:r w:rsidRPr="00830495">
        <w:rPr>
          <w:rFonts w:ascii="Arial" w:eastAsiaTheme="minorEastAsia" w:hAnsi="Arial" w:cs="Arial"/>
          <w:sz w:val="24"/>
          <w:szCs w:val="24"/>
        </w:rPr>
        <w:tab/>
        <w:t>Regular</w:t>
      </w:r>
      <w:r w:rsidRPr="00830495">
        <w:rPr>
          <w:rFonts w:ascii="Arial" w:eastAsiaTheme="minorEastAsia" w:hAnsi="Arial" w:cs="Arial"/>
          <w:sz w:val="24"/>
          <w:szCs w:val="24"/>
        </w:rPr>
        <w:tab/>
        <w:t>Ruim</w:t>
      </w:r>
    </w:p>
    <w:p w14:paraId="487AC21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Atendimento recebido em Recrutamento &amp; Seleção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2874425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Programa de Integração de Colaborador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0F21217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Programa de Treinamento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050D149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Comunicação Interna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61DAC5B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lastRenderedPageBreak/>
        <w:t>Atendimento recebido em Segurança do Trabalho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20DF921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Atendimento recebido na Área de Benefícios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3BF42DF5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Convênio Médico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2193F34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Convênio Farmácia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43E904D8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Refeitório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5D6BBDB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959065F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Comentários: _______________________________________________________________________________________________________________________________________________________________________________________</w:t>
      </w:r>
    </w:p>
    <w:p w14:paraId="3756208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10.</w:t>
      </w:r>
      <w:r w:rsidRPr="00830495">
        <w:rPr>
          <w:rFonts w:ascii="Arial" w:eastAsiaTheme="minorEastAsia" w:hAnsi="Arial" w:cs="Arial"/>
          <w:sz w:val="24"/>
          <w:szCs w:val="24"/>
        </w:rPr>
        <w:tab/>
        <w:t>Qual a sua opinião sobre a Empresa de modo geral (normas, políticas, administração)?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B002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2B2F1C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11.</w:t>
      </w:r>
      <w:r w:rsidRPr="00830495">
        <w:rPr>
          <w:rFonts w:ascii="Arial" w:eastAsiaTheme="minorEastAsia" w:hAnsi="Arial" w:cs="Arial"/>
          <w:sz w:val="24"/>
          <w:szCs w:val="24"/>
        </w:rPr>
        <w:tab/>
        <w:t>Você teria alguma sugestão para apresentar no sentido de melhoria para a Empresa?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3208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B330FA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12.</w:t>
      </w:r>
      <w:r w:rsidRPr="00830495">
        <w:rPr>
          <w:rFonts w:ascii="Arial" w:eastAsiaTheme="minorEastAsia" w:hAnsi="Arial" w:cs="Arial"/>
          <w:sz w:val="24"/>
          <w:szCs w:val="24"/>
        </w:rPr>
        <w:tab/>
        <w:t>Comentários: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0495">
        <w:rPr>
          <w:rFonts w:ascii="Arial" w:eastAsiaTheme="minorEastAsia" w:hAnsi="Arial" w:cs="Arial"/>
          <w:sz w:val="24"/>
          <w:szCs w:val="24"/>
        </w:rPr>
        <w:lastRenderedPageBreak/>
        <w:t>____________________________________________________________________________</w:t>
      </w:r>
    </w:p>
    <w:p w14:paraId="00ECD0F1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8185B69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97784E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932EC1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19755B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5C02BF8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>______________________</w:t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   _______________________    </w:t>
      </w:r>
      <w:r w:rsidRPr="00830495">
        <w:rPr>
          <w:rFonts w:ascii="Arial" w:eastAsiaTheme="minorEastAsia" w:hAnsi="Arial" w:cs="Arial"/>
          <w:sz w:val="24"/>
          <w:szCs w:val="24"/>
        </w:rPr>
        <w:tab/>
        <w:t>____________________</w:t>
      </w:r>
      <w:r w:rsidRPr="00830495">
        <w:rPr>
          <w:rFonts w:ascii="Arial" w:eastAsiaTheme="minorEastAsia" w:hAnsi="Arial" w:cs="Arial"/>
          <w:sz w:val="24"/>
          <w:szCs w:val="24"/>
        </w:rPr>
        <w:tab/>
      </w:r>
    </w:p>
    <w:p w14:paraId="08637E7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830495">
        <w:rPr>
          <w:rFonts w:ascii="Arial" w:eastAsiaTheme="minorEastAsia" w:hAnsi="Arial" w:cs="Arial"/>
          <w:sz w:val="24"/>
          <w:szCs w:val="24"/>
        </w:rPr>
        <w:t xml:space="preserve">           Entrevistado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                 Entrevistador</w:t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</w:r>
      <w:r w:rsidRPr="00830495">
        <w:rPr>
          <w:rFonts w:ascii="Arial" w:eastAsiaTheme="minorEastAsia" w:hAnsi="Arial" w:cs="Arial"/>
          <w:sz w:val="24"/>
          <w:szCs w:val="24"/>
        </w:rPr>
        <w:tab/>
        <w:t xml:space="preserve">     R H</w:t>
      </w:r>
    </w:p>
    <w:p w14:paraId="6BF69B7A" w14:textId="700D1496" w:rsid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0DBB780" w14:textId="481B90D3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48FDAFF" w14:textId="7819F824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7517BB6" w14:textId="2E472D88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BAA8422" w14:textId="632BDD1B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4CE38B1" w14:textId="1769D004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515DE9AA" w14:textId="3273BEB8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D6873BC" w14:textId="6B3993DB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AEA1FBD" w14:textId="66877593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5B66DDA" w14:textId="7FCF062F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442D2545" w14:textId="18BC2BDA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5EB0325" w14:textId="1F796EC4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09B060F" w14:textId="23F75FE7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426F4D6" w14:textId="0030F160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0A89EED" w14:textId="63D9076F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7FF134F" w14:textId="401AECB4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3F78616" w14:textId="712BE703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C4A57D9" w14:textId="2BC02385" w:rsidR="003E5E98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51F6D67" w14:textId="77777777" w:rsidR="003E5E98" w:rsidRPr="00830495" w:rsidRDefault="003E5E98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EB77CC5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28" w:name="_Toc85724234"/>
      <w:bookmarkStart w:id="29" w:name="_Toc85809096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>8. MODELO DE ANAMNESE AUTISMO</w:t>
      </w:r>
      <w:bookmarkEnd w:id="28"/>
      <w:bookmarkEnd w:id="29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103A8FA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1A687EF" w14:textId="77777777" w:rsidR="00830495" w:rsidRPr="00830495" w:rsidRDefault="00830495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ANAMNESE AUTISMO</w:t>
      </w:r>
    </w:p>
    <w:p w14:paraId="5CB9BC7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80A0A9" w14:textId="6C3ADEAF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Escola:_________________________________________________________</w:t>
      </w:r>
    </w:p>
    <w:p w14:paraId="4DA0556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DATA ___________/________/________________</w:t>
      </w:r>
    </w:p>
    <w:p w14:paraId="1AF91A6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I. IDENTIFICAÇÃO</w:t>
      </w:r>
    </w:p>
    <w:p w14:paraId="61759310" w14:textId="47E8A9E6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Nome:__________________________________________________________</w:t>
      </w:r>
    </w:p>
    <w:p w14:paraId="7697C3DF" w14:textId="0F9055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Série: ______________________________________________________________</w:t>
      </w:r>
    </w:p>
    <w:p w14:paraId="374233E7" w14:textId="66AC9C75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ENDEREÇO: ______________________________________________________________</w:t>
      </w:r>
    </w:p>
    <w:p w14:paraId="01CE025C" w14:textId="06FB2BB8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Data de Nascimento:_____________________________________________________</w:t>
      </w:r>
    </w:p>
    <w:p w14:paraId="573D23F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Idade:____________</w:t>
      </w:r>
    </w:p>
    <w:p w14:paraId="5F98A7F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Sexo:____________________                                       Cor:_______________________ </w:t>
      </w:r>
    </w:p>
    <w:p w14:paraId="7E6FE61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Religião:__________________________</w:t>
      </w:r>
    </w:p>
    <w:p w14:paraId="25DC3317" w14:textId="23E3740E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Pai:____________________________________________________________</w:t>
      </w:r>
    </w:p>
    <w:p w14:paraId="0BA0CEB4" w14:textId="75BBBA74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Escolaridade:____________________________________________________</w:t>
      </w:r>
    </w:p>
    <w:p w14:paraId="33267E9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Idade:___________</w:t>
      </w:r>
    </w:p>
    <w:p w14:paraId="59A39F69" w14:textId="72F0610B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Ocupação:__________________________________ Instituto de Previdência:_____</w:t>
      </w:r>
    </w:p>
    <w:p w14:paraId="75275E60" w14:textId="2512378E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Mãe:_________________</w:t>
      </w:r>
    </w:p>
    <w:p w14:paraId="025C83E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Escolaridade:_________________________________________________________ </w:t>
      </w:r>
    </w:p>
    <w:p w14:paraId="323D3F0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Idade:___________</w:t>
      </w:r>
    </w:p>
    <w:p w14:paraId="72A726D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Ocupação:__________________________________</w:t>
      </w:r>
    </w:p>
    <w:p w14:paraId="118AD5C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 Instituto de Previdência:_________________________________________________</w:t>
      </w:r>
    </w:p>
    <w:p w14:paraId="1638504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Endereço:______________________________________________________________</w:t>
      </w:r>
    </w:p>
    <w:p w14:paraId="096C2F2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Responsável:____________________________________________________________</w:t>
      </w:r>
    </w:p>
    <w:p w14:paraId="1659949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Informante:_____________________________________________________________</w:t>
      </w:r>
    </w:p>
    <w:p w14:paraId="05A6C2F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II. COMPOSIÇÃO FAMILIAR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661"/>
        <w:gridCol w:w="608"/>
        <w:gridCol w:w="1166"/>
        <w:gridCol w:w="1891"/>
        <w:gridCol w:w="1048"/>
        <w:gridCol w:w="1694"/>
      </w:tblGrid>
      <w:tr w:rsidR="00830495" w:rsidRPr="00830495" w14:paraId="12DCBB8A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18013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vAlign w:val="center"/>
            <w:hideMark/>
          </w:tcPr>
          <w:p w14:paraId="0DEB41A8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0" w:type="auto"/>
            <w:vAlign w:val="center"/>
            <w:hideMark/>
          </w:tcPr>
          <w:p w14:paraId="15427AF6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vAlign w:val="center"/>
            <w:hideMark/>
          </w:tcPr>
          <w:p w14:paraId="3273FA4C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0" w:type="auto"/>
            <w:vAlign w:val="center"/>
            <w:hideMark/>
          </w:tcPr>
          <w:p w14:paraId="265601AA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Grau de parentesco</w:t>
            </w:r>
          </w:p>
        </w:tc>
        <w:tc>
          <w:tcPr>
            <w:tcW w:w="0" w:type="auto"/>
            <w:vAlign w:val="center"/>
            <w:hideMark/>
          </w:tcPr>
          <w:p w14:paraId="4C8A983F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Instrução</w:t>
            </w:r>
          </w:p>
        </w:tc>
        <w:tc>
          <w:tcPr>
            <w:tcW w:w="0" w:type="auto"/>
            <w:vAlign w:val="center"/>
            <w:hideMark/>
          </w:tcPr>
          <w:p w14:paraId="7BFF7948" w14:textId="77777777" w:rsidR="00830495" w:rsidRPr="00830495" w:rsidRDefault="00830495" w:rsidP="008304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304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 de Trabalho</w:t>
            </w:r>
          </w:p>
        </w:tc>
      </w:tr>
      <w:tr w:rsidR="00830495" w:rsidRPr="00830495" w14:paraId="5CD4B556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364B1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80A9FA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A9CDE0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EFFA4FD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06958F2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486305B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AF9D105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183233DE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D7C48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CD5C068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F431EF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D089524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D4E7FF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790D4C4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A3F4475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3DC54C19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C8CA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BAE08E3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E97DB36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2C16C13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15BFD5B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11347A0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BAFAE7A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145E48C3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52363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12B71AB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AB48BC2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B6254C3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65A9B06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CFA1B62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1F94F26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21A6A2A9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A2029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55064AB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832A832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A6B7797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7D7C56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BBDE42D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EE77CA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723B8859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AEE83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E5CC525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8040710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D8FDCE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31B9AD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510C22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EF6843B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1B4B61C4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AB205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6BC5509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21737C7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FC38A5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B9FC6AF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B960A8E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61FC167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30495" w:rsidRPr="00830495" w14:paraId="0BE9E811" w14:textId="77777777" w:rsidTr="00085B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24B69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B43BF42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10CFEB9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A94DE71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C2669B8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8B29B6C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701676E" w14:textId="77777777" w:rsidR="00830495" w:rsidRPr="00830495" w:rsidRDefault="00830495" w:rsidP="00830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778867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Renda Familiar:_________________________________________________________</w:t>
      </w:r>
    </w:p>
    <w:p w14:paraId="55CAE56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III. QUEIXA OU MOTIVO DO ENCAMINHAMENTO</w:t>
      </w:r>
    </w:p>
    <w:p w14:paraId="63CFBBB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362569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EA1C92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FAE001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146F51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A35086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F907F8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57A5B8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7215336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IDADE EM QUE FOI CONSTATADO O PROBLEMA:________________________</w:t>
      </w:r>
    </w:p>
    <w:p w14:paraId="326325E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0B2F80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E0D7F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PROVIDÊNCIAS TOMADAS NA OCASIÃO:________________________________</w:t>
      </w:r>
    </w:p>
    <w:p w14:paraId="28CAE36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A82756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9DED6D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Apresenta dificuldades motoras e orientação espaciais visíveis </w:t>
      </w:r>
    </w:p>
    <w:p w14:paraId="04E501E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087925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IV. ANTECEDENTES</w:t>
      </w:r>
    </w:p>
    <w:p w14:paraId="4C0560F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 gestação foi planejada?</w:t>
      </w:r>
    </w:p>
    <w:p w14:paraId="0565529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B1D946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Causa de gestações interrompidas e/ou mortes (se ocorreram)</w:t>
      </w:r>
    </w:p>
    <w:p w14:paraId="58D282A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EEA9DE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V. GESTAÇÃO</w:t>
      </w:r>
    </w:p>
    <w:p w14:paraId="29B875F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Como a mãe reagiu à notícia da gravidez? (explorar sensações psicológicas)</w:t>
      </w:r>
    </w:p>
    <w:p w14:paraId="249276C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1E34EF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858323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2. Fez tratamento pré-natal? _______________________________________________</w:t>
      </w:r>
    </w:p>
    <w:p w14:paraId="5A8A55F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Sofreu alguma queda durante a gravidez (em que mês)? Qual parte do corpo afetada?</w:t>
      </w:r>
    </w:p>
    <w:p w14:paraId="080FFE1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89324F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4. Teve doenças durante a gestação? Quais? ___________________________________ </w:t>
      </w:r>
    </w:p>
    <w:p w14:paraId="6FFD566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4E82B8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9DB5F0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Tirou radiografias durante a gestação?</w:t>
      </w:r>
    </w:p>
    <w:p w14:paraId="2FD90F6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530619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Que medicamentos usou? (vitaminas, comprimidos, calmantes)</w:t>
      </w:r>
    </w:p>
    <w:p w14:paraId="1C1CDE2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A8296F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EE7638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DE29A1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Tomou vacina durante a gestação?</w:t>
      </w:r>
    </w:p>
    <w:p w14:paraId="693E795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CC0CFC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Teve ameaça de aborto?</w:t>
      </w:r>
    </w:p>
    <w:p w14:paraId="2BF0A7D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A64B28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422F9A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 Fez transfusão de sangue na gestação? ______________________________________</w:t>
      </w:r>
    </w:p>
    <w:p w14:paraId="1CD0767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045DF50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38CA9D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VI. NASCIMENTO</w:t>
      </w:r>
    </w:p>
    <w:p w14:paraId="665C505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Parto:</w:t>
      </w:r>
    </w:p>
    <w:p w14:paraId="7E83962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A termo_______________________________ (meses)________________________</w:t>
      </w:r>
    </w:p>
    <w:p w14:paraId="1925953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Hospital ( ) Casa ( ) Com médico ( ) Parteira ( )</w:t>
      </w:r>
    </w:p>
    <w:p w14:paraId="51D9460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3. O parto foi normal ( ) fórceps ( ) cesariana( ) </w:t>
      </w:r>
    </w:p>
    <w:p w14:paraId="176144F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Por quê? ______________________________________________________________</w:t>
      </w:r>
    </w:p>
    <w:p w14:paraId="09A0060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Tipo de anestesia: geral ( ) raquidiana ( ) peridural ( ) nenhuma ( )</w:t>
      </w:r>
    </w:p>
    <w:p w14:paraId="5B1356B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Descrição do Parto (duração):</w:t>
      </w:r>
    </w:p>
    <w:p w14:paraId="0FF36C9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899FE8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6C7405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Posição do bebê: cabeça (  ) face (  ) mãos (  ) pés (  ) nádegas (  ) Outra (  )</w:t>
      </w:r>
    </w:p>
    <w:p w14:paraId="74FB15C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Houve algum problema com o bebê logo que nasceu? Precisou de oxigênio? _______</w:t>
      </w:r>
    </w:p>
    <w:p w14:paraId="5F7F4F8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Nasceu cianótico? ______________________________________________________</w:t>
      </w:r>
    </w:p>
    <w:p w14:paraId="321ADEF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 Chorou logo? _________________________________________________________</w:t>
      </w:r>
    </w:p>
    <w:p w14:paraId="4BE852F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10. Qual o peso e tamanho? ________________________________________________</w:t>
      </w:r>
    </w:p>
    <w:p w14:paraId="2AC2BDA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11. Teve icterícia? ____________________________ Como foi tratado? ____________</w:t>
      </w:r>
    </w:p>
    <w:p w14:paraId="0BF2317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VII. DESENVOLVIMENTO</w:t>
      </w:r>
    </w:p>
    <w:p w14:paraId="656089D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a) Alimentação:</w:t>
      </w:r>
    </w:p>
    <w:p w14:paraId="4395786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1. Como foi o aleitamento desde o nascimento até o desmame? E as reações à introdução de outros tipos de alimentação? </w:t>
      </w:r>
    </w:p>
    <w:p w14:paraId="58395CE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BAD5D4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4DFA34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Teve ou tem problema para mastigar e/ou engolir? ____________________________</w:t>
      </w:r>
    </w:p>
    <w:p w14:paraId="0288207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B51E26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Hábitos alimentares da criança (quantas refeições por dia, o que come, o que prefere, come muito, come pouco, foi ou é forçado a comer ______________________________________________________________________</w:t>
      </w:r>
    </w:p>
    <w:p w14:paraId="4F6832B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b) Desenvolvimento Psicomotor:</w:t>
      </w:r>
    </w:p>
    <w:p w14:paraId="6B6F3D8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Idade em que sustentou a cabeça? _________________________________________</w:t>
      </w:r>
    </w:p>
    <w:p w14:paraId="2599093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Quando se sentou sozinha? ________________________________________________</w:t>
      </w:r>
    </w:p>
    <w:p w14:paraId="7B0439D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Engatinhou? ______________________________ Quando?____________________</w:t>
      </w:r>
    </w:p>
    <w:p w14:paraId="6C2C787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Quando andou? ______________________________ Anda adequadamente? _______</w:t>
      </w:r>
    </w:p>
    <w:p w14:paraId="0115B13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Quando controlou os esfíncteres? _________________________________________</w:t>
      </w:r>
    </w:p>
    <w:p w14:paraId="383C51F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Anal: diurno___________________________________ noturno__________________</w:t>
      </w:r>
    </w:p>
    <w:p w14:paraId="7D203E8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Vesical: diurno_________________________________ noturno__________________</w:t>
      </w:r>
    </w:p>
    <w:p w14:paraId="590C8EC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Onde ficava a criança quando bebe ______________________________________________________________________</w:t>
      </w:r>
    </w:p>
    <w:p w14:paraId="51CE1CF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Se a criança sair sozinha, é capaz de voltar? ______________________________________________________________________</w:t>
      </w:r>
    </w:p>
    <w:p w14:paraId="6B3A242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Perde-se com facilidade? ______________________________________________________________________</w:t>
      </w:r>
    </w:p>
    <w:p w14:paraId="308A69C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Caia muito quando pequena? _______________________________________________</w:t>
      </w:r>
    </w:p>
    <w:p w14:paraId="4909B1C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c) Linguagem:</w:t>
      </w:r>
    </w:p>
    <w:p w14:paraId="13F5934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Em que idade se deu o balbucio? __________________________________________</w:t>
      </w:r>
    </w:p>
    <w:p w14:paraId="4F20EEC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Quando falou as primeiras palavras? _______________________________________</w:t>
      </w:r>
    </w:p>
    <w:p w14:paraId="3D75212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 as primeiras frases? _____________________________________________________</w:t>
      </w:r>
    </w:p>
    <w:p w14:paraId="5185E5B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Apresenta algum problema de linguagem? __________________________________</w:t>
      </w:r>
    </w:p>
    <w:p w14:paraId="18CA12F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Apresenta gagueira? ____________________________________________________</w:t>
      </w:r>
    </w:p>
    <w:p w14:paraId="1B4763A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Tem boa compreensão do que falam? ______________________________________</w:t>
      </w:r>
    </w:p>
    <w:p w14:paraId="1CC5EAA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A criança foi estimulada a falar? ______________________________________________________________________</w:t>
      </w:r>
    </w:p>
    <w:p w14:paraId="6FC820B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Quem conversava mais com a criança? ______________________________________________________________________</w:t>
      </w:r>
    </w:p>
    <w:p w14:paraId="6B9B3B8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Contava histórias? ______________________________________________________________________</w:t>
      </w:r>
    </w:p>
    <w:p w14:paraId="3D48B03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 Teve acesso a livrinhos? ______________________________________________________________________</w:t>
      </w:r>
    </w:p>
    <w:p w14:paraId="289C408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10. Quando a criança falava errado, qual a reação dos pais?</w:t>
      </w:r>
    </w:p>
    <w:p w14:paraId="0D63ACF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( A) corrigia (B) achava bonito(C) engraçado</w:t>
      </w:r>
    </w:p>
    <w:p w14:paraId="43EF759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11. Alguém da família apresenta dificuldade de linguagem? ______________________</w:t>
      </w:r>
    </w:p>
    <w:p w14:paraId="547F175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12. Gosta de ler? ______________________________________________________________________</w:t>
      </w:r>
    </w:p>
    <w:p w14:paraId="2AAF5D9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d) Sono:</w:t>
      </w:r>
    </w:p>
    <w:p w14:paraId="24A7374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Como é o sono? Calma (  ) sua quando dorme (  ) sonambulismo(  ) agitado (  )</w:t>
      </w:r>
    </w:p>
    <w:p w14:paraId="3E00D0E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fala dormindo (  ) range os dentes (  ) baba quando dorme(  )</w:t>
      </w:r>
    </w:p>
    <w:p w14:paraId="405AD82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A que horas costuma dormir a noite? ______________________________________</w:t>
      </w:r>
    </w:p>
    <w:p w14:paraId="7824214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Apresenta problemas quando deve ir dormir? ________________________________</w:t>
      </w:r>
    </w:p>
    <w:p w14:paraId="1D1D35A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Dorme durante o dia? ___________________________________________________</w:t>
      </w:r>
    </w:p>
    <w:p w14:paraId="049F01C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Tem algum hábito diferente antes de dormir?</w:t>
      </w:r>
    </w:p>
    <w:p w14:paraId="63143A8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A1579C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Dorme em quarto só seu? Divide com quem? ________________________________</w:t>
      </w:r>
    </w:p>
    <w:p w14:paraId="44EE688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Dorme em cama separada? _______________________________________________</w:t>
      </w:r>
    </w:p>
    <w:p w14:paraId="092C6EE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e) Saúde</w:t>
      </w:r>
    </w:p>
    <w:p w14:paraId="08A6D9A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Consulta o médico regularmente e somente quando necessário? __________________</w:t>
      </w:r>
    </w:p>
    <w:p w14:paraId="03F79CD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 Local:___________________________</w:t>
      </w:r>
    </w:p>
    <w:p w14:paraId="4D48325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A criança teve convulsões? ______________________ desmaios?_______________</w:t>
      </w:r>
    </w:p>
    <w:p w14:paraId="65C08F8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Teve: Sarampo ( ) idade:___________</w:t>
      </w:r>
    </w:p>
    <w:p w14:paraId="274EBF9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Coqueluche ( ) idade:________________</w:t>
      </w:r>
    </w:p>
    <w:p w14:paraId="1318579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Febre alta ( ) idade:__________________</w:t>
      </w:r>
    </w:p>
    <w:p w14:paraId="27E46ED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Vermes (  ) idade:___________________</w:t>
      </w:r>
    </w:p>
    <w:p w14:paraId="017C9F5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Varicela (  ) idade:___________________</w:t>
      </w:r>
    </w:p>
    <w:p w14:paraId="24F9D52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Asma (  ) idade:_____________________</w:t>
      </w:r>
    </w:p>
    <w:p w14:paraId="1F720485" w14:textId="77777777" w:rsidR="00830495" w:rsidRPr="00830495" w:rsidRDefault="00830495" w:rsidP="00830495">
      <w:pPr>
        <w:tabs>
          <w:tab w:val="left" w:pos="396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Caxumba: (  ) idade:_________________</w:t>
      </w:r>
    </w:p>
    <w:p w14:paraId="742423C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Traumatismo (  ) idade:_______________</w:t>
      </w:r>
    </w:p>
    <w:p w14:paraId="297CF64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Alergia (  ) idade:____________________</w:t>
      </w:r>
    </w:p>
    <w:p w14:paraId="3A01ACFB" w14:textId="77777777" w:rsidR="00830495" w:rsidRPr="00830495" w:rsidRDefault="00830495" w:rsidP="00830495">
      <w:pPr>
        <w:tabs>
          <w:tab w:val="left" w:pos="396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Bronquite (  ) idade:__________________</w:t>
      </w:r>
    </w:p>
    <w:p w14:paraId="6D55FE2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Vacinas:</w:t>
      </w:r>
    </w:p>
    <w:p w14:paraId="17054B9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Tríplice (  ) Sabin (  ) Pólio (  )</w:t>
      </w:r>
    </w:p>
    <w:p w14:paraId="41316C5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Sarampo (  ) Caxumba (  ) Varíola (  ) Outras (  )</w:t>
      </w:r>
    </w:p>
    <w:p w14:paraId="201738C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Reação:________________________________________________________________</w:t>
      </w:r>
    </w:p>
    <w:p w14:paraId="35EAE478" w14:textId="094DD5BA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Operações (do quê? Idade?):____________________________</w:t>
      </w:r>
    </w:p>
    <w:p w14:paraId="0F4B9AD3" w14:textId="48906583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Hospitalização (motivo, idade e duração):______________________</w:t>
      </w:r>
    </w:p>
    <w:p w14:paraId="627F5236" w14:textId="00AE0FDF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Atendimento e medicamento em uso:___________________________</w:t>
      </w:r>
    </w:p>
    <w:p w14:paraId="4981DF5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Visão:</w:t>
      </w:r>
    </w:p>
    <w:p w14:paraId="16622B3B" w14:textId="512ADAD1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Inclina a cabeça para olhar________________________________________</w:t>
      </w:r>
    </w:p>
    <w:p w14:paraId="4F213E5D" w14:textId="1D534BE0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Aproxima os objetos_____________________________________________</w:t>
      </w:r>
    </w:p>
    <w:p w14:paraId="49625E03" w14:textId="01748DE5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Afasta os olhos___________________________________________________</w:t>
      </w:r>
    </w:p>
    <w:p w14:paraId="5DBD65F7" w14:textId="4193A129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Franze a testa para diminuir o campo visual____________________________</w:t>
      </w:r>
    </w:p>
    <w:p w14:paraId="45FD9C82" w14:textId="12A3740C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Lacrimejamento excessivo dos olhos_____________________________</w:t>
      </w:r>
    </w:p>
    <w:p w14:paraId="2D69F0A8" w14:textId="72FD07EE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Vermelhidão constante dos olhos___________________________________</w:t>
      </w:r>
    </w:p>
    <w:p w14:paraId="5442372B" w14:textId="3A11D640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Coceira excessiva e constante nos olhos___________________________</w:t>
      </w:r>
    </w:p>
    <w:p w14:paraId="0B4B5A2B" w14:textId="59A0E0D2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Assiste televisão a menos de 2,5m de distância_________________________</w:t>
      </w:r>
    </w:p>
    <w:p w14:paraId="64CEEC86" w14:textId="059BAD50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Movimento excessivo dos olhos_________________________________</w:t>
      </w:r>
    </w:p>
    <w:p w14:paraId="7154C6C4" w14:textId="4FF32BD5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Reclama, constantemente, que a visão é turva________________________</w:t>
      </w:r>
    </w:p>
    <w:p w14:paraId="5C5A313B" w14:textId="016DA814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Dores de cabeça constantes, principalmente na região </w:t>
      </w:r>
      <w:r w:rsidR="003E5E98" w:rsidRPr="00830495">
        <w:rPr>
          <w:rFonts w:ascii="Arial" w:eastAsia="Times New Roman" w:hAnsi="Arial" w:cs="Arial"/>
          <w:sz w:val="24"/>
          <w:szCs w:val="24"/>
          <w:lang w:eastAsia="pt-BR"/>
        </w:rPr>
        <w:t>Fronto</w:t>
      </w:r>
      <w:r w:rsidRPr="00830495">
        <w:rPr>
          <w:rFonts w:ascii="Arial" w:eastAsia="Times New Roman" w:hAnsi="Arial" w:cs="Arial"/>
          <w:sz w:val="24"/>
          <w:szCs w:val="24"/>
          <w:lang w:eastAsia="pt-BR"/>
        </w:rPr>
        <w:t>-temporal______________</w:t>
      </w:r>
    </w:p>
    <w:p w14:paraId="0B1F912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510748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9.Garganta:_____________________________________________________________</w:t>
      </w:r>
    </w:p>
    <w:p w14:paraId="73529C4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342561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10. Audição:______________________________________________________________</w:t>
      </w:r>
    </w:p>
    <w:p w14:paraId="62EC90D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11. Defeito Físico:_______________________________________________________</w:t>
      </w:r>
    </w:p>
    <w:p w14:paraId="287D203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12. Exames: Realizado em Resultado</w:t>
      </w:r>
    </w:p>
    <w:p w14:paraId="634A640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Fezes (  ) _____________________________ _________________________________</w:t>
      </w:r>
    </w:p>
    <w:p w14:paraId="37EB5BC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Urina (  ) _____________________________ _________________________________</w:t>
      </w:r>
    </w:p>
    <w:p w14:paraId="5B2C738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Sangue (  ) _____________________________ ________________________________</w:t>
      </w:r>
    </w:p>
    <w:p w14:paraId="5357D4A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Visão (  ) _____________________________ _________________________________</w:t>
      </w:r>
    </w:p>
    <w:p w14:paraId="6B86251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Ouvido (  ) _________________________________ ____________________________</w:t>
      </w:r>
    </w:p>
    <w:p w14:paraId="1449F16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Garganta (  ) ____________________________________________________________</w:t>
      </w:r>
    </w:p>
    <w:p w14:paraId="73BF7EB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Coração (   ) ____________________________________________________________</w:t>
      </w:r>
    </w:p>
    <w:p w14:paraId="146C50E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Eletroencefalograma (  ) __________________________________________________</w:t>
      </w:r>
    </w:p>
    <w:p w14:paraId="1A695B0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Radiologia (   ) __________________________________________________________</w:t>
      </w:r>
    </w:p>
    <w:p w14:paraId="56D7027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f) Manipulação e Hábitos:</w:t>
      </w:r>
    </w:p>
    <w:p w14:paraId="1185D1D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1. Usou chupeta? ___________________________até quando? __________________</w:t>
      </w:r>
    </w:p>
    <w:p w14:paraId="55D0EE3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Ainda usa? ____________________________________________________________</w:t>
      </w:r>
    </w:p>
    <w:p w14:paraId="4B4E9EA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2. Chupou o dedo? ___________________________________________________Até </w:t>
      </w:r>
    </w:p>
    <w:p w14:paraId="22291FC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quando? ________________________________________ ainda faz? ______________</w:t>
      </w:r>
    </w:p>
    <w:p w14:paraId="1EB49DC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3. Roeu unhas? __________________________________________________________ </w:t>
      </w:r>
    </w:p>
    <w:p w14:paraId="1215097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Até quando? _____________________________ainda faz? ______________________</w:t>
      </w:r>
    </w:p>
    <w:p w14:paraId="4C19334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Puxa a orelha? ______________________________________________________________________</w:t>
      </w:r>
    </w:p>
    <w:p w14:paraId="7DD23B0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Puxa os cabelos? ______________________________________________________________________</w:t>
      </w:r>
    </w:p>
    <w:p w14:paraId="053094B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Morde os lábios? ______________________________________________________________________</w:t>
      </w:r>
    </w:p>
    <w:p w14:paraId="33C67B2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7. Teve ou tem tiques? ____________________________________________________ </w:t>
      </w:r>
    </w:p>
    <w:p w14:paraId="606FBAB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Quais? ________________________________________________________________</w:t>
      </w:r>
    </w:p>
    <w:p w14:paraId="395A209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g) Sexualidade</w:t>
      </w:r>
    </w:p>
    <w:p w14:paraId="51A1509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Já demonstrou curiosidade sexual? ______________________________________________________________________</w:t>
      </w:r>
    </w:p>
    <w:p w14:paraId="349CB35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A99540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Masturbação? _________________________________________________________</w:t>
      </w:r>
    </w:p>
    <w:p w14:paraId="673912D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Em que idade? __________________________________________________________ </w:t>
      </w:r>
    </w:p>
    <w:p w14:paraId="13959A6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Frequência? ____________________________________________________________</w:t>
      </w:r>
    </w:p>
    <w:p w14:paraId="6D512D6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E475C9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Jogo sexual com outras crianças? ______________________________________________________________________</w:t>
      </w:r>
    </w:p>
    <w:p w14:paraId="72B747F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Atitude da família (itens 2 e 3): ______________________________________________________________________</w:t>
      </w:r>
    </w:p>
    <w:p w14:paraId="7C51DE3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BC8043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3563FB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Dificuldades nesta área (inclusive da família): ______________________________________________________________________</w:t>
      </w:r>
    </w:p>
    <w:p w14:paraId="4ED64C6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E3EFDC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h) Sociabilidade</w:t>
      </w:r>
    </w:p>
    <w:p w14:paraId="219B027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O que faz quando não está na escola? ______________________________________________________________________</w:t>
      </w:r>
    </w:p>
    <w:p w14:paraId="52B9EE5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1F93D0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1A7CD1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Tem amigos? ______________________________________________________________________</w:t>
      </w:r>
    </w:p>
    <w:p w14:paraId="6D742CD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CE84DF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 Prefere brincar sozinha ou acompanhada? ______________________________________________________________________</w:t>
      </w:r>
    </w:p>
    <w:p w14:paraId="170459F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CFD4DE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É retraído ou extrovertido? ______________________________________________________________________</w:t>
      </w:r>
    </w:p>
    <w:p w14:paraId="3CA153B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416001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Faz amizade facilmente? ______________________________________________________________________</w:t>
      </w:r>
    </w:p>
    <w:p w14:paraId="2B0ED71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35F3C1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Briga facilmente? ______________________________________________________________________</w:t>
      </w:r>
    </w:p>
    <w:p w14:paraId="27902B6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Como reage às brincadeiras feiras com ela? ______________________________________________________________________</w:t>
      </w:r>
    </w:p>
    <w:p w14:paraId="60DEA09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7C33F8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Prefere companheiros mais novos ou mais velhos? _____________________________________________________________________</w:t>
      </w:r>
    </w:p>
    <w:p w14:paraId="78682DB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FAF07B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 Que tipo de brincadeiras prefere? ______________________________________________________________________</w:t>
      </w:r>
    </w:p>
    <w:p w14:paraId="08C70A5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6E35FF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10. Demonstra ciúme em relação a algum amigo? _____________________________________________________________________</w:t>
      </w:r>
    </w:p>
    <w:p w14:paraId="6BE4D2A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447247A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F33BC9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ED6CE6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11. Fala sozinha ______________________________________________________________________</w:t>
      </w:r>
    </w:p>
    <w:p w14:paraId="01B97F2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12. Brinca de faz de conta? ______________________________________________________________________</w:t>
      </w:r>
    </w:p>
    <w:p w14:paraId="4450531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13. Imita animais? _______________________________________________________</w:t>
      </w:r>
    </w:p>
    <w:p w14:paraId="589145B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Pessoas? _______________________________________________________________</w:t>
      </w:r>
    </w:p>
    <w:p w14:paraId="582D826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14. Quando tem algum problema como reage? ______________________________________________________________________</w:t>
      </w:r>
    </w:p>
    <w:p w14:paraId="64F1B23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i) Vestuário e higiene / organização (dificuldade)</w:t>
      </w:r>
    </w:p>
    <w:p w14:paraId="274DE1C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Veste-se sozinha? ______________________________________________________________________</w:t>
      </w:r>
    </w:p>
    <w:p w14:paraId="71DBA9A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Toma banho, lava as mãos, penteia-se sozinha? ______________________________________________________________________</w:t>
      </w:r>
    </w:p>
    <w:p w14:paraId="1307FFA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4E8568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Calça meias e sapatos adequadamente? ______________________________________________________________________</w:t>
      </w:r>
    </w:p>
    <w:p w14:paraId="504B77B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A3C940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Faz nó e laço? ______________________________________________________________________</w:t>
      </w:r>
    </w:p>
    <w:p w14:paraId="0108982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41C108E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5. Como organiza seus brinquedos? </w:t>
      </w:r>
    </w:p>
    <w:p w14:paraId="258024E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0143E5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Ajuda nas tarefas em casa? ______________________________________________________________________</w:t>
      </w:r>
    </w:p>
    <w:p w14:paraId="63A908B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7. Arruma os materiais escolares? _____________________________________________________________________</w:t>
      </w:r>
    </w:p>
    <w:p w14:paraId="66C1392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Todos ajudam? Quem é o mais organizado em casa? ______________________________________________________________________</w:t>
      </w:r>
    </w:p>
    <w:p w14:paraId="1DB9E4E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F9069E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9. Costuma colecionar alguma coisa? ______________________________________________________________________</w:t>
      </w:r>
    </w:p>
    <w:p w14:paraId="623BD54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10. Arruma o guarda-roupa? </w:t>
      </w:r>
    </w:p>
    <w:p w14:paraId="2C70EEB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3829CA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11. Como fica o banheiro depois do banho?</w:t>
      </w:r>
    </w:p>
    <w:p w14:paraId="44BF7E2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</w:t>
      </w:r>
    </w:p>
    <w:p w14:paraId="0157FB8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VIII. ANTECEDENTES FAMILIARES (relativos aos familiares até avós e tios-avôs):</w:t>
      </w:r>
    </w:p>
    <w:p w14:paraId="2758736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Deficiência Física ____________________________________________________________________</w:t>
      </w:r>
    </w:p>
    <w:p w14:paraId="07512E9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Deficiência Mental ____________________________________________________________________</w:t>
      </w:r>
    </w:p>
    <w:p w14:paraId="507402F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3. Alguém nervoso na família? ___________________________________________</w:t>
      </w:r>
    </w:p>
    <w:p w14:paraId="0DA3C71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Quem? _______________________________________________________________</w:t>
      </w:r>
    </w:p>
    <w:p w14:paraId="5F18B1D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Qual a reação quando nervoso? ______________________________________________________________________</w:t>
      </w:r>
    </w:p>
    <w:p w14:paraId="516B56B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DEA09D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Alcoolismo ______________________________________________________________________</w:t>
      </w:r>
    </w:p>
    <w:p w14:paraId="368742E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Asma ______________________________________________________________________</w:t>
      </w:r>
    </w:p>
    <w:p w14:paraId="7E1EB00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“Ataque” ______________________________________________________________________</w:t>
      </w:r>
    </w:p>
    <w:p w14:paraId="7A53A5A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7. Suicídio </w:t>
      </w:r>
    </w:p>
    <w:p w14:paraId="7607D36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5463CD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8. Alergia </w:t>
      </w:r>
    </w:p>
    <w:p w14:paraId="1298A18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47A86D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9. Dificuldade Escolar </w:t>
      </w:r>
    </w:p>
    <w:p w14:paraId="6B93160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4C01DE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10. Morte não elaborada pela criança ______________________________________________________________________</w:t>
      </w:r>
    </w:p>
    <w:p w14:paraId="5947CC0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26A3F3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IX. RELACIONAMENTO FAMILIAR</w:t>
      </w:r>
    </w:p>
    <w:p w14:paraId="31072C2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Existem conflitos? ____________________________________________________________________</w:t>
      </w:r>
    </w:p>
    <w:p w14:paraId="7B3640A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2. A criança é protegida por quem? _____________________________________________________________________</w:t>
      </w:r>
    </w:p>
    <w:p w14:paraId="6B5AB74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237228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3. É rejeitada? __________________________________________________________ </w:t>
      </w:r>
    </w:p>
    <w:p w14:paraId="68352E6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Por quem? ____________________________________________________________</w:t>
      </w:r>
    </w:p>
    <w:p w14:paraId="5B41DB3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4. Com quem fica quando os pais saem? </w:t>
      </w:r>
    </w:p>
    <w:p w14:paraId="0883B6D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00ABC4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Relacionamento entre os pais: ______________________________________________________________________</w:t>
      </w:r>
    </w:p>
    <w:p w14:paraId="76E6165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3F4991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6. Entre a mão e a criança? _____________________________________________________________________</w:t>
      </w:r>
    </w:p>
    <w:p w14:paraId="09A2074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7FD4B3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7. Entre o pai e a criança? </w:t>
      </w:r>
    </w:p>
    <w:p w14:paraId="3B3B477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6C31427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8. Entre irmãos? </w:t>
      </w:r>
    </w:p>
    <w:p w14:paraId="38CFF62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1D23C42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9. Existe outro parente vivendo na casa? _____________________________________ </w:t>
      </w:r>
    </w:p>
    <w:p w14:paraId="0028378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Quem? _______________________________________________________________</w:t>
      </w:r>
    </w:p>
    <w:p w14:paraId="21E5F99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10. Quem conversa mais com a criança? </w:t>
      </w:r>
    </w:p>
    <w:p w14:paraId="0EA5431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</w:t>
      </w:r>
    </w:p>
    <w:p w14:paraId="750BAFC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11. A criança mostra-se dependente de alguém da família? </w:t>
      </w:r>
    </w:p>
    <w:p w14:paraId="5C63711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6DF716E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Quem? ______________________________________________________________________</w:t>
      </w:r>
    </w:p>
    <w:p w14:paraId="3B36DD6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2D7D27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12. É comparado com algum irmão ou parente? </w:t>
      </w:r>
    </w:p>
    <w:p w14:paraId="6CB10AB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EF5349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13. Os pais realizam alguma atividade juntamente com a criança (brincar, criar, trabalhar, assistir </w:t>
      </w:r>
      <w:proofErr w:type="gramStart"/>
      <w:r w:rsidRPr="00830495">
        <w:rPr>
          <w:rFonts w:ascii="Arial" w:eastAsia="Times New Roman" w:hAnsi="Arial" w:cs="Arial"/>
          <w:sz w:val="24"/>
          <w:szCs w:val="24"/>
          <w:lang w:eastAsia="pt-BR"/>
        </w:rPr>
        <w:t>tv, etc.</w:t>
      </w:r>
      <w:proofErr w:type="gramEnd"/>
      <w:r w:rsidRPr="00830495">
        <w:rPr>
          <w:rFonts w:ascii="Arial" w:eastAsia="Times New Roman" w:hAnsi="Arial" w:cs="Arial"/>
          <w:sz w:val="24"/>
          <w:szCs w:val="24"/>
          <w:lang w:eastAsia="pt-BR"/>
        </w:rPr>
        <w:t>)?</w:t>
      </w:r>
    </w:p>
    <w:p w14:paraId="7FEF9FE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6D573D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14. A criança é responsável por atividade em casa/ O que faz? </w:t>
      </w:r>
    </w:p>
    <w:p w14:paraId="65C92D8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71E3B57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7B6270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15. Prefere estar em grupos ou isolada? </w:t>
      </w:r>
    </w:p>
    <w:p w14:paraId="3204B87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A25CDE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16. Ao realizar uma tarefa com certo grau de dificuldade tenta evitá-la? Desviando a atenção para seus próprios pensamentos? (Na hora da lição quer tomar lanche)</w:t>
      </w:r>
    </w:p>
    <w:p w14:paraId="1757F50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245EC6C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2FBDE6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17. Demonstra comportamento de fuga? ______________________________________________________________________</w:t>
      </w:r>
    </w:p>
    <w:p w14:paraId="73913FF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650837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18. Reclama de ir para a escola? </w:t>
      </w:r>
    </w:p>
    <w:p w14:paraId="79D0025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BF6671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X. ESCOLARIDADE</w:t>
      </w:r>
    </w:p>
    <w:p w14:paraId="76DEEDF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1. Histórico escolar (Jardim – Pré):</w:t>
      </w:r>
    </w:p>
    <w:p w14:paraId="615D326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F630FC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660286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1FA76E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Escolas que frequentou</w:t>
      </w:r>
    </w:p>
    <w:p w14:paraId="10AFFE9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AC7BB8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B730D5A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7D41C9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F58F60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2E2BD4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2. Queixa principal da escola _____________________________________________________________________</w:t>
      </w:r>
    </w:p>
    <w:p w14:paraId="7F847E7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8F3CF08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 Gosta de estudar? ______________________________________________________</w:t>
      </w:r>
    </w:p>
    <w:p w14:paraId="5C5A23D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Gosta da Professora? _____________________________________________________</w:t>
      </w:r>
    </w:p>
    <w:p w14:paraId="091F042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4. Tem tempo para fazer as tarefas de casa? _____________________________________________________________________</w:t>
      </w:r>
    </w:p>
    <w:p w14:paraId="05EFBD8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94626E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5. Quem ajuda nas tarefas de casa? _____________________________________________________________________</w:t>
      </w:r>
    </w:p>
    <w:p w14:paraId="734F3D5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41F203A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6. O que a família faz quando a criança não vai bem na escola? </w:t>
      </w:r>
    </w:p>
    <w:p w14:paraId="7C82389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AC1D16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688BEAA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7. Qual a maior dificuldade apresentada pela criança? </w:t>
      </w:r>
    </w:p>
    <w:p w14:paraId="5AB71C3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3DC2E969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8. Como se comporta na sala? _____________________________________________________________________</w:t>
      </w:r>
    </w:p>
    <w:p w14:paraId="7981432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9. O que a família pensa da escola? </w:t>
      </w:r>
    </w:p>
    <w:p w14:paraId="6EF9F91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6D6FEE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0FD489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10. O que a família pensa da professora? </w:t>
      </w:r>
    </w:p>
    <w:p w14:paraId="0FD5D76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9B5D73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700D8EC3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32ABF1E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11. A criança organiza frases? </w:t>
      </w:r>
    </w:p>
    <w:p w14:paraId="29F2D64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</w:t>
      </w:r>
    </w:p>
    <w:p w14:paraId="6412A58C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12. Demora a entender as coisas? </w:t>
      </w:r>
    </w:p>
    <w:p w14:paraId="3A65EA9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</w:t>
      </w:r>
    </w:p>
    <w:p w14:paraId="72E4761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13. Conta como foi o dia na escola? </w:t>
      </w:r>
    </w:p>
    <w:p w14:paraId="41926FA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</w:t>
      </w:r>
    </w:p>
    <w:p w14:paraId="29D113EF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 xml:space="preserve">14. Como se expressa? </w:t>
      </w:r>
    </w:p>
    <w:p w14:paraId="54F6844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</w:t>
      </w:r>
    </w:p>
    <w:p w14:paraId="103C6F95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XI. OUTRAS INFORMAÇÕES</w:t>
      </w:r>
    </w:p>
    <w:p w14:paraId="799162E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98CCFA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0A060984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4A7BF0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257701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7F73FD5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1FC9F9E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2284AE92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</w:t>
      </w:r>
    </w:p>
    <w:p w14:paraId="5729CB7D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______________________________________________________________________</w:t>
      </w:r>
    </w:p>
    <w:p w14:paraId="797059F1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66376317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75E162F6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14:paraId="629E7000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Data _____________/______________/______________</w:t>
      </w:r>
    </w:p>
    <w:p w14:paraId="733B9AEB" w14:textId="77777777" w:rsidR="00830495" w:rsidRPr="00830495" w:rsidRDefault="00830495" w:rsidP="008304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B3314A" w14:textId="77777777" w:rsidR="00830495" w:rsidRPr="00830495" w:rsidRDefault="00830495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14:paraId="0576D0E8" w14:textId="66D5C933" w:rsidR="00830495" w:rsidRDefault="00830495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sz w:val="24"/>
          <w:szCs w:val="24"/>
          <w:lang w:eastAsia="pt-BR"/>
        </w:rPr>
        <w:t>Entrevistador</w:t>
      </w:r>
    </w:p>
    <w:p w14:paraId="3294A3BD" w14:textId="0B5A526B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1894A9" w14:textId="010BDD4F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35BEDF" w14:textId="0BE83A12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08874C" w14:textId="4D3B68BE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2E1DB5" w14:textId="33369D0B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33853D" w14:textId="408B519F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C72025" w14:textId="61290E0C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0CBDB2" w14:textId="26D63F9D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533DE2" w14:textId="0879C466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70207F" w14:textId="629B7EC1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5A8B0F" w14:textId="669562DD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FE9CC5" w14:textId="41D0EBF0" w:rsidR="003E5E98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81CC6" w14:textId="77777777" w:rsidR="003E5E98" w:rsidRPr="00830495" w:rsidRDefault="003E5E98" w:rsidP="00830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3912C6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A91FC23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30" w:name="_Toc85724235"/>
      <w:bookmarkStart w:id="31" w:name="_Toc85809097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9. MODELO ENTREVISTA DE PSICOMOTRICIDADE</w:t>
      </w:r>
      <w:bookmarkEnd w:id="30"/>
      <w:bookmarkEnd w:id="31"/>
    </w:p>
    <w:p w14:paraId="0D82AC20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69120032" w14:textId="77777777" w:rsidR="00830495" w:rsidRPr="00830495" w:rsidRDefault="00830495" w:rsidP="0083049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ANAMNESE DE PSICOMOTRICIDADE</w:t>
      </w:r>
    </w:p>
    <w:p w14:paraId="729E5D52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6F06DA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 xml:space="preserve"> A IDENTIFICAÇÃO:</w:t>
      </w:r>
    </w:p>
    <w:p w14:paraId="7E66C0F8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Data ____/_____/______</w:t>
      </w:r>
    </w:p>
    <w:p w14:paraId="4705D9E3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Nome: _______________________________________________________________________</w:t>
      </w:r>
    </w:p>
    <w:p w14:paraId="4684B39A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Idade___________ </w:t>
      </w:r>
    </w:p>
    <w:p w14:paraId="6BEB087D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Nome do pai: __________________________________________________________________</w:t>
      </w:r>
    </w:p>
    <w:p w14:paraId="32B192AE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Nome da mãe: _________________________________________________________________</w:t>
      </w:r>
    </w:p>
    <w:p w14:paraId="6154ED02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Irmãos (idades): ________________________________________________________________</w:t>
      </w:r>
    </w:p>
    <w:p w14:paraId="121550BA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Os motivos da consulta: _________________________________________________________</w:t>
      </w:r>
    </w:p>
    <w:p w14:paraId="56C6B1B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9D3BB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OS ANTECEDENTES DA CRIANÇA:</w:t>
      </w:r>
    </w:p>
    <w:p w14:paraId="6E077FDD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A gravidez: ___________________________________________________________________ </w:t>
      </w:r>
    </w:p>
    <w:p w14:paraId="30C13294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O parto: ______________________________________________________________________</w:t>
      </w:r>
    </w:p>
    <w:p w14:paraId="7EBE23D0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Histórico dos primeiros dias: _____________________________________________________</w:t>
      </w:r>
    </w:p>
    <w:p w14:paraId="5F70F0C6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Hábitos de higiene: ____________________________________________________________</w:t>
      </w:r>
    </w:p>
    <w:p w14:paraId="0AD1D2D8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lastRenderedPageBreak/>
        <w:t xml:space="preserve">A marcha: ____________________________________________________________________ </w:t>
      </w:r>
    </w:p>
    <w:p w14:paraId="2E926610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A linguagem: __________________________________________________________________</w:t>
      </w:r>
    </w:p>
    <w:p w14:paraId="41623321" w14:textId="77777777" w:rsidR="00830495" w:rsidRP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Doenças e acidentes graves: _____________________________________________________ </w:t>
      </w:r>
    </w:p>
    <w:p w14:paraId="6F503F1E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9262B3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CONDIÇÕES DA VIDA DIÁRIA:</w:t>
      </w:r>
    </w:p>
    <w:p w14:paraId="2EE15029" w14:textId="239A732B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O meio: ______________________________________________________ </w:t>
      </w:r>
    </w:p>
    <w:p w14:paraId="14CCF45D" w14:textId="0A7DFB12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Principais eventos da vida da criança: ________________________________</w:t>
      </w:r>
    </w:p>
    <w:p w14:paraId="15C7417F" w14:textId="55992B10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A escolaridade: _______________________________________</w:t>
      </w:r>
    </w:p>
    <w:p w14:paraId="182850F9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DB71DE6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OS ANTECEDENTES TERAPÊUTICOS:</w:t>
      </w:r>
    </w:p>
    <w:p w14:paraId="5502D84B" w14:textId="36CE932B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Ensaios terapêuticos já tentados: ________________________________</w:t>
      </w:r>
    </w:p>
    <w:p w14:paraId="6930A9FB" w14:textId="3EB3C5C3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Conclusão de diversos exames: _________________________</w:t>
      </w:r>
    </w:p>
    <w:p w14:paraId="0AF6023D" w14:textId="1C14AFC1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Teste aplicados: ________________________________________</w:t>
      </w:r>
    </w:p>
    <w:p w14:paraId="1AC0A1E6" w14:textId="29F7BDB1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Aspectos físicos e de desenvolvimento: ______________________________</w:t>
      </w:r>
    </w:p>
    <w:p w14:paraId="6B0FAFD2" w14:textId="7870FC82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Saúde aparente: ________________________________________</w:t>
      </w:r>
    </w:p>
    <w:p w14:paraId="53D8FF21" w14:textId="067BCEE2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Harmonia e desarmonia: _____________________________________</w:t>
      </w:r>
    </w:p>
    <w:p w14:paraId="46C067EF" w14:textId="376953BD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Anomalias (estrabismos, onicofagia etc.): __________________________</w:t>
      </w:r>
    </w:p>
    <w:p w14:paraId="5E601895" w14:textId="2DA356FC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Exames ortopédicos: ___________________________________________</w:t>
      </w:r>
    </w:p>
    <w:p w14:paraId="279C0763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D43317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ADAPTAÇÃO A SITUAÇÕES:</w:t>
      </w:r>
    </w:p>
    <w:p w14:paraId="12B8AFD5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Ansiedades: ______________________________________________________________ </w:t>
      </w:r>
    </w:p>
    <w:p w14:paraId="523E33E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Inibições: ________________________________________________________________ </w:t>
      </w:r>
    </w:p>
    <w:p w14:paraId="37590CBD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lastRenderedPageBreak/>
        <w:t xml:space="preserve">EXPRESSÃO VERBAL: </w:t>
      </w:r>
    </w:p>
    <w:p w14:paraId="6E4A8BDE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Voz: ____________________________________________________________________ </w:t>
      </w:r>
    </w:p>
    <w:p w14:paraId="3CE4C25A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Ritmo: ___________________________________________________________________ </w:t>
      </w:r>
    </w:p>
    <w:p w14:paraId="2F00D688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Espontaneidade: ___________________________________________________________ </w:t>
      </w:r>
    </w:p>
    <w:p w14:paraId="4E32DF18" w14:textId="589D8AA1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Maturidade da expressão: ________________________________</w:t>
      </w:r>
    </w:p>
    <w:p w14:paraId="10A584B2" w14:textId="3B1CF4A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Conteúdo da linguagem: _________________________________________</w:t>
      </w:r>
    </w:p>
    <w:p w14:paraId="38E0667F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3C8FB11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>ATITUDES COM O CORPO:</w:t>
      </w:r>
    </w:p>
    <w:p w14:paraId="2054885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Gestos: __________________________________________________________________ </w:t>
      </w:r>
    </w:p>
    <w:p w14:paraId="65FFC1F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Mímica: _________________________________________________________________</w:t>
      </w:r>
    </w:p>
    <w:p w14:paraId="1FC1997F" w14:textId="438FF7CF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Presença ou ausência do sorriso: ______________________________</w:t>
      </w:r>
    </w:p>
    <w:p w14:paraId="612A5269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Hipermobilidade: __________________________________________________________ </w:t>
      </w:r>
    </w:p>
    <w:p w14:paraId="2FA8659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Hipomobilidade: ___________________________________________________________ </w:t>
      </w:r>
    </w:p>
    <w:p w14:paraId="6A4EAE84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89FB88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 xml:space="preserve">REAÇÕES PARTICULARES OBSERVADAS: </w:t>
      </w:r>
    </w:p>
    <w:p w14:paraId="33837AB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Sim ou não Sentimento de: </w:t>
      </w:r>
    </w:p>
    <w:p w14:paraId="5608281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Fracasso _______ </w:t>
      </w:r>
    </w:p>
    <w:p w14:paraId="11F77B4A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De adaptação _______ </w:t>
      </w:r>
    </w:p>
    <w:p w14:paraId="5E41737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Lentidão geral _______ </w:t>
      </w:r>
    </w:p>
    <w:p w14:paraId="0FF67A5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Precipitação em tudo _______ </w:t>
      </w:r>
    </w:p>
    <w:p w14:paraId="7DBF14BE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lastRenderedPageBreak/>
        <w:t xml:space="preserve">Perfeccionismo _______ </w:t>
      </w:r>
    </w:p>
    <w:p w14:paraId="268BBA61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Desleixo _______ </w:t>
      </w:r>
    </w:p>
    <w:p w14:paraId="5979F0BB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>Interesse pelas coisas _______</w:t>
      </w:r>
    </w:p>
    <w:p w14:paraId="3615197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Desinteresse _______</w:t>
      </w:r>
    </w:p>
    <w:p w14:paraId="627DBFEB" w14:textId="19E9D56A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 </w:t>
      </w:r>
      <w:r w:rsidR="007D211A" w:rsidRPr="00830495">
        <w:rPr>
          <w:rFonts w:ascii="Arial" w:eastAsia="Calibri" w:hAnsi="Arial" w:cs="Arial"/>
          <w:sz w:val="24"/>
          <w:szCs w:val="24"/>
        </w:rPr>
        <w:t>Fatigabilidade</w:t>
      </w:r>
      <w:r w:rsidRPr="00830495">
        <w:rPr>
          <w:rFonts w:ascii="Arial" w:eastAsia="Calibri" w:hAnsi="Arial" w:cs="Arial"/>
          <w:sz w:val="24"/>
          <w:szCs w:val="24"/>
        </w:rPr>
        <w:t xml:space="preserve"> _______ </w:t>
      </w:r>
    </w:p>
    <w:p w14:paraId="0D38793C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30495">
        <w:rPr>
          <w:rFonts w:ascii="Arial" w:eastAsia="Calibri" w:hAnsi="Arial" w:cs="Arial"/>
          <w:sz w:val="24"/>
          <w:szCs w:val="24"/>
        </w:rPr>
        <w:t xml:space="preserve">Excitabilidade _______ </w:t>
      </w:r>
    </w:p>
    <w:p w14:paraId="4A8FA4A0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AB5FF3" w14:textId="77777777" w:rsidR="00830495" w:rsidRPr="00830495" w:rsidRDefault="00830495" w:rsidP="0083049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0495">
        <w:rPr>
          <w:rFonts w:ascii="Arial" w:eastAsia="Calibri" w:hAnsi="Arial" w:cs="Arial"/>
          <w:b/>
          <w:sz w:val="24"/>
          <w:szCs w:val="24"/>
        </w:rPr>
        <w:t xml:space="preserve">Nome de quem forneceu as informações: </w:t>
      </w:r>
    </w:p>
    <w:p w14:paraId="608CAE3D" w14:textId="77777777" w:rsidR="00830495" w:rsidRPr="00830495" w:rsidRDefault="00830495" w:rsidP="0083049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0054682" w14:textId="77777777" w:rsidR="00830495" w:rsidRPr="00830495" w:rsidRDefault="00830495" w:rsidP="0083049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830495">
        <w:rPr>
          <w:rFonts w:ascii="Calibri" w:eastAsia="Calibri" w:hAnsi="Calibri" w:cs="Times New Roman"/>
        </w:rPr>
        <w:t xml:space="preserve">_______________________, ____/____/____ </w:t>
      </w:r>
    </w:p>
    <w:p w14:paraId="356EB5BB" w14:textId="77777777" w:rsidR="00830495" w:rsidRPr="00830495" w:rsidRDefault="00830495" w:rsidP="0083049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830495">
        <w:rPr>
          <w:rFonts w:ascii="Calibri" w:eastAsia="Calibri" w:hAnsi="Calibri" w:cs="Times New Roman"/>
        </w:rPr>
        <w:t xml:space="preserve"> </w:t>
      </w:r>
    </w:p>
    <w:p w14:paraId="733E8BDD" w14:textId="77777777" w:rsidR="00830495" w:rsidRPr="00830495" w:rsidRDefault="00830495" w:rsidP="00830495">
      <w:pPr>
        <w:spacing w:after="200" w:line="276" w:lineRule="auto"/>
        <w:jc w:val="center"/>
        <w:rPr>
          <w:rFonts w:ascii="Arial" w:eastAsia="Calibri" w:hAnsi="Arial" w:cs="Arial"/>
        </w:rPr>
      </w:pPr>
      <w:r w:rsidRPr="00830495">
        <w:rPr>
          <w:rFonts w:ascii="Calibri" w:eastAsia="Calibri" w:hAnsi="Calibri" w:cs="Times New Roman"/>
        </w:rPr>
        <w:t>______________________________</w:t>
      </w:r>
    </w:p>
    <w:p w14:paraId="4188A1AF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31AF8EE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70A86C4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9E0EC4A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4D5999E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17307D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501450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0CC13F8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CAE452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49F4F47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EB14D42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12ED9733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3FCE382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654DD61C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61BE01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2671A09D" w14:textId="77777777" w:rsidR="00830495" w:rsidRPr="00830495" w:rsidRDefault="00830495" w:rsidP="00830495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</w:p>
    <w:p w14:paraId="702B660C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32" w:name="_Toc85724236"/>
      <w:bookmarkStart w:id="33" w:name="_Toc85809098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>10. MODELO DE ANAMNESE BARIÁTRICA</w:t>
      </w:r>
      <w:bookmarkEnd w:id="32"/>
      <w:bookmarkEnd w:id="33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4BF6D158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56CA07E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ANAMNESE CIRURGIA BARIÁTRICA</w:t>
      </w:r>
    </w:p>
    <w:p w14:paraId="1F9D976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C5777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 IDENTIFIÇÃO</w:t>
      </w:r>
    </w:p>
    <w:p w14:paraId="618533D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</w:t>
      </w:r>
    </w:p>
    <w:p w14:paraId="4E23E6D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Endereço: </w:t>
      </w:r>
    </w:p>
    <w:p w14:paraId="525B0D4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Telefone:</w:t>
      </w:r>
    </w:p>
    <w:p w14:paraId="0A1A75A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de nascimento:                                                                        idade:</w:t>
      </w:r>
    </w:p>
    <w:p w14:paraId="34214FD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civil:</w:t>
      </w:r>
    </w:p>
    <w:p w14:paraId="7D014E8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filhos?</w:t>
      </w:r>
    </w:p>
    <w:p w14:paraId="362DDC2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Escolaridade:</w:t>
      </w:r>
    </w:p>
    <w:p w14:paraId="1863484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Profissão:</w:t>
      </w:r>
    </w:p>
    <w:p w14:paraId="33D9185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87E387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2. COMPREENSÃO DA DEMANDA</w:t>
      </w:r>
    </w:p>
    <w:p w14:paraId="3A3079A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que a necessidade de passar por um psicólogo antes de submeter-se a cirurgia de gastroplastia?</w:t>
      </w:r>
    </w:p>
    <w:p w14:paraId="70B8AE3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7FFB7E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fez algum acompanhamento psicológico ou tratamento psiquiátrico?</w:t>
      </w:r>
    </w:p>
    <w:p w14:paraId="283E65E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caso afirmativo, explorar o motivo, quando e onde.</w:t>
      </w:r>
    </w:p>
    <w:p w14:paraId="7CD7C15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C219E9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Há casos psiquiátricos na família?</w:t>
      </w:r>
    </w:p>
    <w:p w14:paraId="30CEF63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Em caso afirmativo, qual(ais) psicopatologias (s)? Qual o grau de parentesco?</w:t>
      </w:r>
    </w:p>
    <w:p w14:paraId="0EC8FF6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FFA5D8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Toma bebidas alcoólicas ou faz uso de drogas? Alguém na família faz? Possui algum vício? (histórico presente e pregresso)</w:t>
      </w:r>
    </w:p>
    <w:p w14:paraId="52E2880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788CCF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2.HISTÓRIA DO SOPREPESO</w:t>
      </w:r>
    </w:p>
    <w:p w14:paraId="362C969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Peso atual:_________________ Altura:__________________ </w:t>
      </w:r>
    </w:p>
    <w:p w14:paraId="679B18A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ICM:_________________</w:t>
      </w:r>
    </w:p>
    <w:p w14:paraId="440D4556" w14:textId="7BE74A13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quanto tempo se sente incomodado com o sobrepeso? (Associação as etapas de ciclos de vida e de </w:t>
      </w:r>
      <w:r w:rsidR="007D211A"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acontecimentos</w:t>
      </w: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vida) Antecedentes familiares de obesidade?</w:t>
      </w:r>
    </w:p>
    <w:p w14:paraId="4C29D47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8224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fez tratamento para obesidade? Se sim, quais e há quanto tempo?</w:t>
      </w:r>
    </w:p>
    <w:p w14:paraId="47D90511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44B6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lembra de ter atingido benefícios após as dietas?</w:t>
      </w:r>
    </w:p>
    <w:p w14:paraId="18ED42F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12E356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(ais) sua(s) atitude (s) em relação à interrupção de dietas:</w:t>
      </w:r>
    </w:p>
    <w:p w14:paraId="44C4659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Diga se já se sentiu ou pensou da forma descrita abaixo:</w:t>
      </w:r>
    </w:p>
    <w:p w14:paraId="3D797D1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a.“Não consigo resistir a alimentos que engordam”</w:t>
      </w:r>
    </w:p>
    <w:p w14:paraId="78C18AA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b.“Eu fico fraca quando estou de regime”</w:t>
      </w:r>
    </w:p>
    <w:p w14:paraId="33F1806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c.“Me sinto irritada, nervosa”</w:t>
      </w:r>
    </w:p>
    <w:p w14:paraId="52D72DB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d.“Perco pouco peso mesmo parando de comer”</w:t>
      </w:r>
    </w:p>
    <w:p w14:paraId="2401472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e.“Iria ter que fazer regime o resto da minha vida”</w:t>
      </w:r>
    </w:p>
    <w:p w14:paraId="601296A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f.“Eu cozinho para família e não resisto”</w:t>
      </w:r>
    </w:p>
    <w:p w14:paraId="442B54F2" w14:textId="05BD54FF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g.“Se </w:t>
      </w:r>
      <w:r w:rsidR="007D211A"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quebrei</w:t>
      </w: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regime uma vez já acho que tudo está perdido e volto a comer muito”</w:t>
      </w:r>
    </w:p>
    <w:p w14:paraId="4D66A98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h.“Eu que faço a compras e aí não resisto”</w:t>
      </w:r>
    </w:p>
    <w:p w14:paraId="76832D5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i.“As comidas de regime são muito caras e despendem muito ou disposição para prepará-las”</w:t>
      </w:r>
    </w:p>
    <w:p w14:paraId="216F0F0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Obs.:</w:t>
      </w:r>
    </w:p>
    <w:p w14:paraId="3CA0C18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14:paraId="7E2D628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tem problemas de saúde ou limitações físicas por conta da obesidade? Quais?</w:t>
      </w:r>
    </w:p>
    <w:p w14:paraId="2E2908D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14:paraId="7745046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Detectou algum comorbidade relaciona ao sobrepeso? </w:t>
      </w:r>
    </w:p>
    <w:p w14:paraId="2DC7F87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14:paraId="6B945EB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apresenta alguma alteração do sono?</w:t>
      </w:r>
    </w:p>
    <w:p w14:paraId="3602C97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14:paraId="23F756D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se considera:</w:t>
      </w:r>
    </w:p>
    <w:p w14:paraId="62CC0917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)Ansioso ( )Depressivo ( )Compulsivo ( )Agressivo</w:t>
      </w:r>
    </w:p>
    <w:p w14:paraId="4885A906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)Estressado ( )Fóbico ( )Outros</w:t>
      </w:r>
    </w:p>
    <w:p w14:paraId="4AB213B6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Explique:___________________________________________________________________________________________________________________________________________________________________________________________________________</w:t>
      </w:r>
    </w:p>
    <w:p w14:paraId="2CAB005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que atribui seu problema de obesidade? (Hábitos alimentares desadequados; </w:t>
      </w:r>
    </w:p>
    <w:p w14:paraId="3739C20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compulsão para comer ou falta de autocontrole; alterações do estado emocional; alterações hormonais; fatores metabólicos; fatores hereditários; acontecimentos de vida; sedentarismo.)</w:t>
      </w:r>
    </w:p>
    <w:p w14:paraId="3DD67DD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8A7348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acredita que há alguma relação psicoemocional e sua obesidade?</w:t>
      </w:r>
    </w:p>
    <w:p w14:paraId="7197873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)Sim ( )Não</w:t>
      </w:r>
    </w:p>
    <w:p w14:paraId="5D2C520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quê? __________________________________________________________________________________________________________________________________________________________________________________________________________________</w:t>
      </w:r>
    </w:p>
    <w:p w14:paraId="0854B8B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qual (quais) comportamento (s) você se identifica:</w:t>
      </w:r>
    </w:p>
    <w:p w14:paraId="353FA90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Come poucas vezes, porém em grandes quantidades</w:t>
      </w:r>
    </w:p>
    <w:p w14:paraId="6643B21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Come durante o dia todo, sem refeições planejadas</w:t>
      </w:r>
    </w:p>
    <w:p w14:paraId="4E1388E0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Acorda para comer</w:t>
      </w:r>
    </w:p>
    <w:p w14:paraId="5E76CA8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Sente uma vontade incontrolável de comer grande quantidade de comida</w:t>
      </w:r>
    </w:p>
    <w:p w14:paraId="0E4445A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Come até se sentir incomodamente repleto</w:t>
      </w:r>
    </w:p>
    <w:p w14:paraId="6C3102B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 Come grandes quantidades de comida mesmo sem fome</w:t>
      </w:r>
    </w:p>
    <w:p w14:paraId="2F42FC2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 )Come sozinho, escondido dos outros</w:t>
      </w:r>
    </w:p>
    <w:p w14:paraId="37D048C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 Sente repulsa por si mesmo, depressão ou culpa após comer excessivamente</w:t>
      </w:r>
    </w:p>
    <w:p w14:paraId="4C8591C6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 Provocar vômitos após comer</w:t>
      </w:r>
    </w:p>
    <w:p w14:paraId="3B3646B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 Tomar remédio (laxantes/diuréticos ou outros) para emagrecer sem orientação médica</w:t>
      </w:r>
    </w:p>
    <w:p w14:paraId="2C431ED7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Outros: Algum destes comportamentos é mais frequente em você? Ocorre quantas vezes a semana e há quanto tempo?</w:t>
      </w:r>
    </w:p>
    <w:p w14:paraId="2602E17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790776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 suas preferências alimentares?</w:t>
      </w:r>
    </w:p>
    <w:p w14:paraId="5C40CCA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14:paraId="3CF9267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3.DINÂMICA PSICOEMOCIONAL</w:t>
      </w:r>
    </w:p>
    <w:p w14:paraId="3D46B69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está satisfeito consigo mesmo?</w:t>
      </w:r>
    </w:p>
    <w:p w14:paraId="5CD6D01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FAB08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é seu relacionamento com seu cônjuge/companheiro (a)?</w:t>
      </w:r>
    </w:p>
    <w:p w14:paraId="27538D5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B61984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é seu relacionamento com sua família?</w:t>
      </w:r>
    </w:p>
    <w:p w14:paraId="7A1B7737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AB96541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é seu relacionamento social/profissional? Há alguma atividade social que evita?</w:t>
      </w:r>
    </w:p>
    <w:p w14:paraId="056E343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FD63EB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 são suas atividades de lazer? Há alguma atividade que gostaria de fazer e por algum motivo não o faz?</w:t>
      </w:r>
    </w:p>
    <w:p w14:paraId="0931657A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</w:t>
      </w: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____________________________________________________________________________________</w:t>
      </w:r>
    </w:p>
    <w:p w14:paraId="470EAF32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Prática alguma atividade física? Como se sente? Se a resposta for não, por que não o faz?</w:t>
      </w:r>
    </w:p>
    <w:p w14:paraId="1963DBA5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6EE118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tem ou já teve apelidos? Quais? O que representavam?</w:t>
      </w:r>
    </w:p>
    <w:p w14:paraId="1624021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E70610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Faça uma apresentação de você como se fosse para alguém que não lhe conhece:</w:t>
      </w:r>
    </w:p>
    <w:p w14:paraId="38481ADF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13BAD4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acha que as pessoas que lhe conhecem lhe apresentariam:</w:t>
      </w:r>
    </w:p>
    <w:p w14:paraId="2972AB6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F271E0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Diga se já teve alguma destas atitudes descritas abaixo:</w:t>
      </w:r>
    </w:p>
    <w:p w14:paraId="0AB803E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 Repara no corpo de outras mulheres (homens) e, ao se comparar, sente-se em desvantagem, inferior.</w:t>
      </w:r>
    </w:p>
    <w:p w14:paraId="507A9D71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 Quando pensa no corpo/gordura não consegue mais se concentrar em outras atividades</w:t>
      </w:r>
    </w:p>
    <w:p w14:paraId="0AF6E0CE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c. Já deixou de participar de eventos sociais por sentir mal em relação ao seu corpo</w:t>
      </w:r>
    </w:p>
    <w:p w14:paraId="3C1AEFC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d. Sente-se mais contente com seu físico quando está com estomago vazio</w:t>
      </w:r>
    </w:p>
    <w:p w14:paraId="706CFD21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 As pessoas têm vergonha de sair com ele (a) por causa do corpo</w:t>
      </w:r>
    </w:p>
    <w:p w14:paraId="2037CD68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f. Sente-se culpado por ser gordo</w:t>
      </w:r>
    </w:p>
    <w:p w14:paraId="17CFD05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g. Evita-se olhar-se no espelho ou pesar-se</w:t>
      </w:r>
    </w:p>
    <w:p w14:paraId="1A789756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tem vida sexual ativa?</w:t>
      </w:r>
    </w:p>
    <w:p w14:paraId="1F52902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 )Sim (  )Não</w:t>
      </w:r>
    </w:p>
    <w:p w14:paraId="3D707D03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caso afirmativo, como está?</w:t>
      </w:r>
    </w:p>
    <w:p w14:paraId="1F789DF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150668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4.MOTIVAÇÃO E ORGANIZAÇÃO</w:t>
      </w:r>
    </w:p>
    <w:p w14:paraId="3479BDB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 são suas expectativas perante a cirurgia?</w:t>
      </w:r>
    </w:p>
    <w:p w14:paraId="3D707870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941C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o seu papel no pré e pós-operatório?</w:t>
      </w:r>
    </w:p>
    <w:p w14:paraId="29EDF22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04B4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está se organizando para o pós-operatório?</w:t>
      </w:r>
    </w:p>
    <w:p w14:paraId="77043BE7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B02B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irá ajudá-lo no pós-operatório? ____________________________________________________________________________________________________________________________________________</w:t>
      </w:r>
    </w:p>
    <w:p w14:paraId="2223A1E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5.ATITUDES FRENTE A PROCEDIMENTOS CIRÚRGICOS</w:t>
      </w:r>
    </w:p>
    <w:p w14:paraId="4C073E7C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se submeteu a alguma cirurgia? Qual? Quando?</w:t>
      </w:r>
    </w:p>
    <w:p w14:paraId="4CF508E4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</w:t>
      </w: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____________________________________________________________________________________</w:t>
      </w:r>
    </w:p>
    <w:p w14:paraId="6F62F79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sentimentos teve antes da cirurgia?</w:t>
      </w:r>
    </w:p>
    <w:p w14:paraId="42C1DAE9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1F8022D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reagiu ao pós-operatório?</w:t>
      </w:r>
    </w:p>
    <w:p w14:paraId="4278308B" w14:textId="77777777" w:rsidR="00830495" w:rsidRPr="00830495" w:rsidRDefault="00830495" w:rsidP="0083049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</w:t>
      </w:r>
    </w:p>
    <w:p w14:paraId="17EB272E" w14:textId="7311BC73" w:rsidR="00830495" w:rsidRDefault="00830495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A778A3B" w14:textId="26FEB60D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49AE88B" w14:textId="0017DAF1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E37074D" w14:textId="486BC6C2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9B4D48B" w14:textId="7013A791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D105A6A" w14:textId="3F7AE5C1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8CCEB56" w14:textId="7F041EEF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C23B1B5" w14:textId="4E780857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DE4D136" w14:textId="3F834463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9E355F2" w14:textId="563B291C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6A5089D" w14:textId="1C0FF888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BBE4862" w14:textId="14A1A66F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87AA1A1" w14:textId="5EDC80B9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C431E5C" w14:textId="6F454973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01FB836" w14:textId="631D44B5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4E1CA96" w14:textId="1EDC7DEA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BD72D7D" w14:textId="7A1DFF05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BCD54EE" w14:textId="41E97657" w:rsidR="007D211A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46DB981" w14:textId="77777777" w:rsidR="007D211A" w:rsidRPr="00830495" w:rsidRDefault="007D211A" w:rsidP="0083049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34ACBA8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34" w:name="_Toc85724237"/>
      <w:bookmarkStart w:id="35" w:name="_Toc85809099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11. MODELO DE ANAMNESE DE COMPULSÃO ALIMENTAR</w:t>
      </w:r>
      <w:bookmarkEnd w:id="34"/>
      <w:bookmarkEnd w:id="35"/>
    </w:p>
    <w:p w14:paraId="5773AB7F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0B86FB36" w14:textId="77777777" w:rsidR="00830495" w:rsidRPr="00830495" w:rsidRDefault="00830495" w:rsidP="00830495">
      <w:pPr>
        <w:spacing w:after="200" w:line="288" w:lineRule="auto"/>
        <w:rPr>
          <w:rFonts w:eastAsiaTheme="minorEastAsia"/>
          <w:sz w:val="21"/>
          <w:szCs w:val="21"/>
        </w:rPr>
      </w:pPr>
    </w:p>
    <w:p w14:paraId="545FF273" w14:textId="77777777" w:rsidR="00830495" w:rsidRPr="00830495" w:rsidRDefault="00830495" w:rsidP="00830495">
      <w:pPr>
        <w:shd w:val="clear" w:color="auto" w:fill="FFFFFF"/>
        <w:spacing w:after="0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Nome:______________________________________________</w:t>
      </w:r>
    </w:p>
    <w:p w14:paraId="7FE50994" w14:textId="77777777" w:rsidR="00830495" w:rsidRPr="00830495" w:rsidRDefault="00830495" w:rsidP="00830495">
      <w:pPr>
        <w:shd w:val="clear" w:color="auto" w:fill="FFFFFF"/>
        <w:spacing w:after="0" w:line="402" w:lineRule="atLeast"/>
        <w:rPr>
          <w:rFonts w:ascii="Arial" w:eastAsia="Calibri" w:hAnsi="Arial" w:cs="Arial"/>
          <w:bCs/>
          <w:sz w:val="24"/>
          <w:szCs w:val="24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Data ________________</w:t>
      </w:r>
    </w:p>
    <w:p w14:paraId="10AD70E0" w14:textId="77777777" w:rsidR="00830495" w:rsidRPr="00830495" w:rsidRDefault="00830495" w:rsidP="00830495">
      <w:pPr>
        <w:shd w:val="clear" w:color="auto" w:fill="FFFFFF"/>
        <w:spacing w:after="0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  <w:t xml:space="preserve"> </w:t>
      </w:r>
    </w:p>
    <w:p w14:paraId="68CFE976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Ingiro grande quantidade de alimento, e não tenho controle sobre minha fome, sobre o que eu como?</w:t>
      </w:r>
    </w:p>
    <w:p w14:paraId="0B3C3487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6BE5B509" w14:textId="77777777" w:rsidTr="00085B4E">
        <w:trPr>
          <w:trHeight w:val="755"/>
        </w:trPr>
        <w:tc>
          <w:tcPr>
            <w:tcW w:w="8504" w:type="dxa"/>
          </w:tcPr>
          <w:p w14:paraId="1FB7DEA9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6726011E" w14:textId="77777777" w:rsidTr="00085B4E">
        <w:trPr>
          <w:trHeight w:val="755"/>
        </w:trPr>
        <w:tc>
          <w:tcPr>
            <w:tcW w:w="8504" w:type="dxa"/>
          </w:tcPr>
          <w:p w14:paraId="665F0A96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3805D9EE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538646DE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Isso tem ocorrido pelo menos duas vezes por semana nos últimos seis meses?</w:t>
      </w:r>
    </w:p>
    <w:p w14:paraId="61599075" w14:textId="77777777" w:rsidR="00830495" w:rsidRPr="00830495" w:rsidRDefault="00830495" w:rsidP="00830495">
      <w:pPr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78B31038" w14:textId="77777777" w:rsidTr="00085B4E">
        <w:trPr>
          <w:trHeight w:val="755"/>
        </w:trPr>
        <w:tc>
          <w:tcPr>
            <w:tcW w:w="8504" w:type="dxa"/>
          </w:tcPr>
          <w:p w14:paraId="4407C23A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0762E262" w14:textId="77777777" w:rsidTr="00085B4E">
        <w:trPr>
          <w:trHeight w:val="755"/>
        </w:trPr>
        <w:tc>
          <w:tcPr>
            <w:tcW w:w="8504" w:type="dxa"/>
          </w:tcPr>
          <w:p w14:paraId="08823CCB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723A8287" w14:textId="77777777" w:rsidTr="00085B4E">
        <w:trPr>
          <w:trHeight w:val="755"/>
        </w:trPr>
        <w:tc>
          <w:tcPr>
            <w:tcW w:w="8504" w:type="dxa"/>
          </w:tcPr>
          <w:p w14:paraId="77938AA3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4239E1A3" w14:textId="77777777" w:rsidTr="00085B4E">
        <w:trPr>
          <w:trHeight w:val="755"/>
        </w:trPr>
        <w:tc>
          <w:tcPr>
            <w:tcW w:w="8504" w:type="dxa"/>
          </w:tcPr>
          <w:p w14:paraId="49AE63DD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41920793" w14:textId="77777777" w:rsidR="00830495" w:rsidRPr="00830495" w:rsidRDefault="00830495" w:rsidP="00830495">
      <w:pPr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1A3978AF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Come sem sentir fome?</w:t>
      </w:r>
    </w:p>
    <w:p w14:paraId="29D782BB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7872CA78" w14:textId="77777777" w:rsidTr="00085B4E">
        <w:trPr>
          <w:trHeight w:val="755"/>
        </w:trPr>
        <w:tc>
          <w:tcPr>
            <w:tcW w:w="8504" w:type="dxa"/>
          </w:tcPr>
          <w:p w14:paraId="4BBEF967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127614F3" w14:textId="77777777" w:rsidTr="00085B4E">
        <w:trPr>
          <w:trHeight w:val="755"/>
        </w:trPr>
        <w:tc>
          <w:tcPr>
            <w:tcW w:w="8504" w:type="dxa"/>
          </w:tcPr>
          <w:p w14:paraId="66CE4691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570E73CF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607DBB9E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52937A0F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Como rápido demais? </w:t>
      </w:r>
    </w:p>
    <w:p w14:paraId="7EBE6D3C" w14:textId="77777777" w:rsidR="00830495" w:rsidRPr="00830495" w:rsidRDefault="00830495" w:rsidP="00830495">
      <w:pPr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1FE92D23" w14:textId="77777777" w:rsidTr="00085B4E">
        <w:trPr>
          <w:trHeight w:val="755"/>
        </w:trPr>
        <w:tc>
          <w:tcPr>
            <w:tcW w:w="8504" w:type="dxa"/>
          </w:tcPr>
          <w:p w14:paraId="6A718431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618A8BB4" w14:textId="77777777" w:rsidTr="00085B4E">
        <w:trPr>
          <w:trHeight w:val="755"/>
        </w:trPr>
        <w:tc>
          <w:tcPr>
            <w:tcW w:w="8504" w:type="dxa"/>
          </w:tcPr>
          <w:p w14:paraId="4F754951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1B1E6C15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7925267C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Como até me sentir estufado? </w:t>
      </w:r>
    </w:p>
    <w:p w14:paraId="2142607B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52D32BE9" w14:textId="77777777" w:rsidTr="00085B4E">
        <w:trPr>
          <w:trHeight w:val="755"/>
        </w:trPr>
        <w:tc>
          <w:tcPr>
            <w:tcW w:w="8504" w:type="dxa"/>
          </w:tcPr>
          <w:p w14:paraId="0A7C04DC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16CF95B4" w14:textId="77777777" w:rsidTr="00085B4E">
        <w:trPr>
          <w:trHeight w:val="755"/>
        </w:trPr>
        <w:tc>
          <w:tcPr>
            <w:tcW w:w="8504" w:type="dxa"/>
          </w:tcPr>
          <w:p w14:paraId="0A486822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34AEDA75" w14:textId="77777777" w:rsidR="00830495" w:rsidRPr="00830495" w:rsidRDefault="00830495" w:rsidP="00830495">
      <w:pPr>
        <w:shd w:val="clear" w:color="auto" w:fill="FFFFFF"/>
        <w:tabs>
          <w:tab w:val="left" w:pos="1356"/>
        </w:tabs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Como sozinho por vergonha da quantidade que como? </w:t>
      </w:r>
    </w:p>
    <w:p w14:paraId="32FF7998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2E7B5301" w14:textId="77777777" w:rsidTr="00085B4E">
        <w:trPr>
          <w:trHeight w:val="755"/>
        </w:trPr>
        <w:tc>
          <w:tcPr>
            <w:tcW w:w="8504" w:type="dxa"/>
          </w:tcPr>
          <w:p w14:paraId="0DE893D0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505F7BCF" w14:textId="77777777" w:rsidTr="00085B4E">
        <w:trPr>
          <w:trHeight w:val="755"/>
        </w:trPr>
        <w:tc>
          <w:tcPr>
            <w:tcW w:w="8504" w:type="dxa"/>
          </w:tcPr>
          <w:p w14:paraId="4C2C08EE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7A1D9CDF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5D180DB2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Sinto culpa após comer?</w:t>
      </w:r>
    </w:p>
    <w:p w14:paraId="7ED25B13" w14:textId="77777777" w:rsidR="00830495" w:rsidRPr="00830495" w:rsidRDefault="00830495" w:rsidP="00830495">
      <w:pPr>
        <w:shd w:val="clear" w:color="auto" w:fill="FFFFFF"/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tbl>
      <w:tblPr>
        <w:tblStyle w:val="Tabelacomgrade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830495" w:rsidRPr="00830495" w14:paraId="0D41DE14" w14:textId="77777777" w:rsidTr="00085B4E">
        <w:trPr>
          <w:trHeight w:val="755"/>
        </w:trPr>
        <w:tc>
          <w:tcPr>
            <w:tcW w:w="8504" w:type="dxa"/>
          </w:tcPr>
          <w:p w14:paraId="66FCD9F1" w14:textId="77777777" w:rsidR="00830495" w:rsidRPr="00830495" w:rsidRDefault="00830495" w:rsidP="00830495">
            <w:pPr>
              <w:tabs>
                <w:tab w:val="left" w:pos="1189"/>
              </w:tabs>
              <w:spacing w:before="251" w:after="251"/>
              <w:ind w:firstLine="708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  <w:tr w:rsidR="00830495" w:rsidRPr="00830495" w14:paraId="6DE97995" w14:textId="77777777" w:rsidTr="00085B4E">
        <w:trPr>
          <w:trHeight w:val="755"/>
        </w:trPr>
        <w:tc>
          <w:tcPr>
            <w:tcW w:w="8504" w:type="dxa"/>
          </w:tcPr>
          <w:p w14:paraId="32F14B7B" w14:textId="77777777" w:rsidR="00830495" w:rsidRPr="00830495" w:rsidRDefault="00830495" w:rsidP="00830495">
            <w:pPr>
              <w:spacing w:before="251" w:after="251"/>
              <w:contextualSpacing/>
              <w:jc w:val="both"/>
              <w:rPr>
                <w:rFonts w:ascii="Arial" w:eastAsia="Times New Roman" w:hAnsi="Arial" w:cs="Arial"/>
                <w:bCs/>
                <w:color w:val="7F7F7F"/>
                <w:sz w:val="24"/>
                <w:szCs w:val="24"/>
                <w:lang w:eastAsia="pt-BR"/>
              </w:rPr>
            </w:pPr>
          </w:p>
        </w:tc>
      </w:tr>
    </w:tbl>
    <w:p w14:paraId="30EA4968" w14:textId="77777777" w:rsidR="00830495" w:rsidRPr="00830495" w:rsidRDefault="00830495" w:rsidP="00830495">
      <w:pPr>
        <w:shd w:val="clear" w:color="auto" w:fill="FFFFFF"/>
        <w:tabs>
          <w:tab w:val="left" w:pos="954"/>
        </w:tabs>
        <w:spacing w:before="251" w:after="251" w:line="402" w:lineRule="atLeas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sz w:val="24"/>
          <w:szCs w:val="24"/>
          <w:lang w:eastAsia="pt-BR"/>
        </w:rPr>
        <w:t>Tenho sentimentos de angústia antes e após comer?</w:t>
      </w:r>
    </w:p>
    <w:p w14:paraId="270EF36C" w14:textId="77777777" w:rsidR="00830495" w:rsidRPr="00830495" w:rsidRDefault="00830495" w:rsidP="00830495">
      <w:pPr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039D4B82" w14:textId="77777777" w:rsidR="00830495" w:rsidRPr="00830495" w:rsidRDefault="00830495" w:rsidP="00830495">
      <w:pPr>
        <w:ind w:left="720"/>
        <w:contextualSpacing/>
        <w:jc w:val="both"/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</w:pPr>
    </w:p>
    <w:p w14:paraId="3C59194D" w14:textId="77777777" w:rsidR="00830495" w:rsidRPr="00830495" w:rsidRDefault="00830495" w:rsidP="00830495">
      <w:pPr>
        <w:shd w:val="clear" w:color="auto" w:fill="FFFFFF"/>
        <w:tabs>
          <w:tab w:val="left" w:pos="1792"/>
          <w:tab w:val="left" w:pos="5877"/>
        </w:tabs>
        <w:spacing w:before="251" w:after="251" w:line="402" w:lineRule="atLeast"/>
        <w:ind w:left="720"/>
        <w:contextualSpacing/>
        <w:jc w:val="both"/>
        <w:rPr>
          <w:rFonts w:ascii="Arial" w:eastAsia="Times New Roman" w:hAnsi="Arial" w:cs="Arial"/>
          <w:bCs/>
          <w:color w:val="515151"/>
          <w:sz w:val="24"/>
          <w:szCs w:val="24"/>
          <w:lang w:eastAsia="pt-BR"/>
        </w:rPr>
      </w:pPr>
      <w:r w:rsidRPr="00830495">
        <w:rPr>
          <w:rFonts w:ascii="Arial" w:eastAsia="Times New Roman" w:hAnsi="Arial" w:cs="Arial"/>
          <w:bCs/>
          <w:color w:val="7F7F7F"/>
          <w:sz w:val="24"/>
          <w:szCs w:val="24"/>
          <w:lang w:eastAsia="pt-BR"/>
        </w:rPr>
        <w:tab/>
      </w:r>
    </w:p>
    <w:p w14:paraId="412C80AE" w14:textId="77777777" w:rsidR="00830495" w:rsidRPr="00830495" w:rsidRDefault="00830495" w:rsidP="00830495">
      <w:pPr>
        <w:keepNext/>
        <w:keepLines/>
        <w:spacing w:before="360" w:after="40" w:line="240" w:lineRule="auto"/>
        <w:outlineLvl w:val="0"/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</w:pPr>
      <w:bookmarkStart w:id="36" w:name="_Toc85724238"/>
      <w:bookmarkStart w:id="37" w:name="_Toc85809100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lastRenderedPageBreak/>
        <w:t>12. MODELO DE ENTREVISTA DEVOLUTIVA</w:t>
      </w:r>
      <w:bookmarkEnd w:id="36"/>
      <w:bookmarkEnd w:id="37"/>
      <w:r w:rsidRPr="00830495">
        <w:rPr>
          <w:rFonts w:ascii="Arial" w:eastAsiaTheme="majorEastAsia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635167A7" w14:textId="77777777" w:rsidR="00830495" w:rsidRPr="00830495" w:rsidRDefault="00830495" w:rsidP="00830495">
      <w:pPr>
        <w:suppressAutoHyphens/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</w:p>
    <w:p w14:paraId="450266B5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15"/>
          <w:shd w:val="clear" w:color="auto" w:fill="FFFFFF"/>
        </w:rPr>
      </w:pPr>
    </w:p>
    <w:p w14:paraId="082AFCF5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b/>
          <w:sz w:val="24"/>
          <w:szCs w:val="24"/>
          <w:shd w:val="clear" w:color="auto" w:fill="FFFFFF"/>
        </w:rPr>
        <w:t>I. Identificação:</w:t>
      </w:r>
    </w:p>
    <w:p w14:paraId="7436F641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Nome: </w:t>
      </w:r>
    </w:p>
    <w:p w14:paraId="7B91FEBD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Idade:</w:t>
      </w:r>
    </w:p>
    <w:p w14:paraId="2AE6A4DA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Escolaridade:</w:t>
      </w:r>
    </w:p>
    <w:p w14:paraId="6D4F1356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0DA5C9C6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b/>
          <w:sz w:val="24"/>
          <w:szCs w:val="24"/>
          <w:shd w:val="clear" w:color="auto" w:fill="FFFFFF"/>
        </w:rPr>
        <w:t>II. QUEIXA PRINCIPAL</w:t>
      </w:r>
    </w:p>
    <w:p w14:paraId="2C3A6A67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5810B11B" w14:textId="77777777" w:rsidR="00830495" w:rsidRPr="00830495" w:rsidRDefault="00830495" w:rsidP="00830495">
      <w:pPr>
        <w:tabs>
          <w:tab w:val="left" w:pos="3206"/>
        </w:tabs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ab/>
      </w:r>
    </w:p>
    <w:p w14:paraId="136741C9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b/>
          <w:sz w:val="24"/>
          <w:szCs w:val="24"/>
          <w:shd w:val="clear" w:color="auto" w:fill="FFFFFF"/>
        </w:rPr>
        <w:t>III. PERÍODO DE AVALIAÇÃO E Nº DE SESSÕES</w:t>
      </w:r>
    </w:p>
    <w:p w14:paraId="7B5381D9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4DA96D20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____/_____/____ a _____/_____/_____ </w:t>
      </w:r>
    </w:p>
    <w:p w14:paraId="77CC31DF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6FA242A0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XXX Sessões</w:t>
      </w:r>
    </w:p>
    <w:p w14:paraId="3EE2F5D4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23FD89AE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50978C83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b/>
          <w:sz w:val="24"/>
          <w:szCs w:val="24"/>
          <w:shd w:val="clear" w:color="auto" w:fill="FFFFFF"/>
        </w:rPr>
        <w:t>IV. SÍNTESE DIAGNÓSTICA:</w:t>
      </w:r>
    </w:p>
    <w:p w14:paraId="60F64F2F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</w:p>
    <w:p w14:paraId="6448B6DB" w14:textId="77777777" w:rsidR="00830495" w:rsidRPr="00830495" w:rsidRDefault="00830495" w:rsidP="00830495">
      <w:pPr>
        <w:spacing w:after="0" w:line="36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              Tendo como base os relatos da paciente e a partir das informações coletadas com uso de relato verbal chegamos </w:t>
      </w:r>
      <w:proofErr w:type="gramStart"/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a</w:t>
      </w:r>
      <w:proofErr w:type="gramEnd"/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síntese diagnostica que a paciente apresenta ___________.</w:t>
      </w:r>
    </w:p>
    <w:p w14:paraId="549BE844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         </w:t>
      </w:r>
    </w:p>
    <w:p w14:paraId="7C2A6A71" w14:textId="77777777" w:rsidR="00830495" w:rsidRPr="00830495" w:rsidRDefault="00830495" w:rsidP="00830495">
      <w:pPr>
        <w:spacing w:after="0" w:line="240" w:lineRule="auto"/>
        <w:ind w:hanging="360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024266EB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4872EE35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b/>
          <w:sz w:val="24"/>
          <w:szCs w:val="24"/>
          <w:shd w:val="clear" w:color="auto" w:fill="FFFFFF"/>
        </w:rPr>
        <w:t>V.SÍNTESE DOS RESULTADOS</w:t>
      </w:r>
    </w:p>
    <w:p w14:paraId="7C2940DE" w14:textId="77777777" w:rsidR="00830495" w:rsidRPr="00830495" w:rsidRDefault="00830495" w:rsidP="0083049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55AA7EC8" w14:textId="3C136869" w:rsidR="00830495" w:rsidRPr="00830495" w:rsidRDefault="00830495" w:rsidP="00830495">
      <w:pPr>
        <w:spacing w:after="0" w:line="360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Busquei obter uma compreensão geral a partir dos relatos da paciente. Orientei quanto a________________________________________</w:t>
      </w:r>
    </w:p>
    <w:p w14:paraId="08CE9B7F" w14:textId="76E3C077" w:rsidR="00830495" w:rsidRPr="00830495" w:rsidRDefault="00830495" w:rsidP="00830495">
      <w:pPr>
        <w:spacing w:after="0" w:line="360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830495">
        <w:rPr>
          <w:rFonts w:ascii="Arial" w:eastAsia="Arial" w:hAnsi="Arial" w:cs="Arial"/>
          <w:sz w:val="24"/>
          <w:szCs w:val="24"/>
          <w:shd w:val="clear" w:color="auto" w:fill="FFFFFF"/>
        </w:rPr>
        <w:t>. Procedendo com a seguinte conduta. ___________</w:t>
      </w:r>
    </w:p>
    <w:p w14:paraId="79300CA2" w14:textId="77777777" w:rsidR="00830495" w:rsidRPr="00830495" w:rsidRDefault="00830495" w:rsidP="00830495">
      <w:pPr>
        <w:spacing w:after="0" w:line="360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43619737" w14:textId="77777777" w:rsidR="00830495" w:rsidRPr="00830495" w:rsidRDefault="00830495" w:rsidP="0083049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1F2F645" w14:textId="77777777" w:rsidR="00830495" w:rsidRPr="00830495" w:rsidRDefault="00830495" w:rsidP="0083049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13139F3" w14:textId="77777777" w:rsidR="002965C0" w:rsidRDefault="002965C0"/>
    <w:sectPr w:rsidR="002965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9371" w14:textId="77777777" w:rsidR="005D721F" w:rsidRDefault="005D721F" w:rsidP="000A1C03">
      <w:pPr>
        <w:spacing w:after="0" w:line="240" w:lineRule="auto"/>
      </w:pPr>
      <w:r>
        <w:separator/>
      </w:r>
    </w:p>
  </w:endnote>
  <w:endnote w:type="continuationSeparator" w:id="0">
    <w:p w14:paraId="1B00B764" w14:textId="77777777" w:rsidR="005D721F" w:rsidRDefault="005D721F" w:rsidP="000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FDCC" w14:textId="05F72D3C" w:rsidR="000A1C03" w:rsidRPr="000A1C03" w:rsidRDefault="000A1C03" w:rsidP="000A1C03">
    <w:pPr>
      <w:pStyle w:val="Rodap"/>
      <w:jc w:val="center"/>
      <w:rPr>
        <w:b/>
        <w:bCs/>
        <w:color w:val="FF0000"/>
      </w:rPr>
    </w:pPr>
    <w:r w:rsidRPr="000A1C03">
      <w:rPr>
        <w:b/>
        <w:bCs/>
        <w:color w:val="FF0000"/>
      </w:rPr>
      <w:t>SEU RODAPÉ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96D9" w14:textId="77777777" w:rsidR="005D721F" w:rsidRDefault="005D721F" w:rsidP="000A1C03">
      <w:pPr>
        <w:spacing w:after="0" w:line="240" w:lineRule="auto"/>
      </w:pPr>
      <w:r>
        <w:separator/>
      </w:r>
    </w:p>
  </w:footnote>
  <w:footnote w:type="continuationSeparator" w:id="0">
    <w:p w14:paraId="02B71329" w14:textId="77777777" w:rsidR="005D721F" w:rsidRDefault="005D721F" w:rsidP="000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48E" w14:textId="3FECF05B" w:rsidR="000A1C03" w:rsidRPr="000A1C03" w:rsidRDefault="000A1C03" w:rsidP="000A1C03">
    <w:pPr>
      <w:pStyle w:val="Cabealho"/>
      <w:jc w:val="center"/>
      <w:rPr>
        <w:b/>
        <w:bCs/>
        <w:color w:val="FF0000"/>
      </w:rPr>
    </w:pPr>
    <w:r w:rsidRPr="000A1C03">
      <w:rPr>
        <w:b/>
        <w:bCs/>
        <w:color w:val="FF0000"/>
      </w:rPr>
      <w:t>SUA LOGOMARCA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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sz w:val="30"/>
      </w:rPr>
    </w:lvl>
  </w:abstractNum>
  <w:abstractNum w:abstractNumId="3" w15:restartNumberingAfterBreak="0">
    <w:nsid w:val="02831CCD"/>
    <w:multiLevelType w:val="hybridMultilevel"/>
    <w:tmpl w:val="059223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4B18"/>
    <w:multiLevelType w:val="hybridMultilevel"/>
    <w:tmpl w:val="56CC2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B7AC5"/>
    <w:multiLevelType w:val="hybridMultilevel"/>
    <w:tmpl w:val="384E52E8"/>
    <w:lvl w:ilvl="0" w:tplc="D2CEB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269"/>
    <w:multiLevelType w:val="multilevel"/>
    <w:tmpl w:val="2956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DE6B98"/>
    <w:multiLevelType w:val="hybridMultilevel"/>
    <w:tmpl w:val="D25A869E"/>
    <w:lvl w:ilvl="0" w:tplc="0416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E1779D"/>
    <w:multiLevelType w:val="multilevel"/>
    <w:tmpl w:val="11F8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F85CAF"/>
    <w:multiLevelType w:val="hybridMultilevel"/>
    <w:tmpl w:val="0C7651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749D"/>
    <w:multiLevelType w:val="multilevel"/>
    <w:tmpl w:val="11F8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F56CF8"/>
    <w:multiLevelType w:val="hybridMultilevel"/>
    <w:tmpl w:val="5E729046"/>
    <w:lvl w:ilvl="0" w:tplc="41DABD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3217D"/>
    <w:multiLevelType w:val="multilevel"/>
    <w:tmpl w:val="2956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1D1938"/>
    <w:multiLevelType w:val="hybridMultilevel"/>
    <w:tmpl w:val="B786391E"/>
    <w:lvl w:ilvl="0" w:tplc="A9C6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B5B9E"/>
    <w:multiLevelType w:val="multilevel"/>
    <w:tmpl w:val="0416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5" w15:restartNumberingAfterBreak="0">
    <w:nsid w:val="54F90DDB"/>
    <w:multiLevelType w:val="hybridMultilevel"/>
    <w:tmpl w:val="913E7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4FA4"/>
    <w:multiLevelType w:val="hybridMultilevel"/>
    <w:tmpl w:val="01569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2540"/>
    <w:multiLevelType w:val="hybridMultilevel"/>
    <w:tmpl w:val="6920743C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0A17DC"/>
    <w:multiLevelType w:val="multilevel"/>
    <w:tmpl w:val="57DC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16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9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95"/>
    <w:rsid w:val="000A1C03"/>
    <w:rsid w:val="002965C0"/>
    <w:rsid w:val="003E5E98"/>
    <w:rsid w:val="005D721F"/>
    <w:rsid w:val="007D211A"/>
    <w:rsid w:val="00830495"/>
    <w:rsid w:val="009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9F3"/>
  <w15:chartTrackingRefBased/>
  <w15:docId w15:val="{0A41A73A-BFCB-46C9-854D-EAC6B4C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04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8304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304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830495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har"/>
    <w:unhideWhenUsed/>
    <w:qFormat/>
    <w:rsid w:val="00830495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har"/>
    <w:unhideWhenUsed/>
    <w:qFormat/>
    <w:rsid w:val="00830495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paragraph" w:styleId="Ttulo7">
    <w:name w:val="heading 7"/>
    <w:basedOn w:val="Normal"/>
    <w:next w:val="Normal"/>
    <w:link w:val="Ttulo7Char"/>
    <w:unhideWhenUsed/>
    <w:qFormat/>
    <w:rsid w:val="00830495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har"/>
    <w:unhideWhenUsed/>
    <w:qFormat/>
    <w:rsid w:val="00830495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830495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04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304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8304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304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5Char">
    <w:name w:val="Título 5 Char"/>
    <w:basedOn w:val="Fontepargpadro"/>
    <w:link w:val="Ttulo5"/>
    <w:rsid w:val="00830495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tulo6Char">
    <w:name w:val="Título 6 Char"/>
    <w:basedOn w:val="Fontepargpadro"/>
    <w:link w:val="Ttulo6"/>
    <w:rsid w:val="00830495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tulo7Char">
    <w:name w:val="Título 7 Char"/>
    <w:basedOn w:val="Fontepargpadro"/>
    <w:link w:val="Ttulo7"/>
    <w:rsid w:val="00830495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tulo8Char">
    <w:name w:val="Título 8 Char"/>
    <w:basedOn w:val="Fontepargpadro"/>
    <w:link w:val="Ttulo8"/>
    <w:rsid w:val="008304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8304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830495"/>
  </w:style>
  <w:style w:type="paragraph" w:styleId="NormalWeb">
    <w:name w:val="Normal (Web)"/>
    <w:basedOn w:val="Normal"/>
    <w:uiPriority w:val="99"/>
    <w:unhideWhenUsed/>
    <w:rsid w:val="0083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30495"/>
    <w:pPr>
      <w:autoSpaceDE w:val="0"/>
      <w:autoSpaceDN w:val="0"/>
      <w:adjustRightInd w:val="0"/>
      <w:spacing w:after="0" w:line="240" w:lineRule="auto"/>
    </w:pPr>
    <w:rPr>
      <w:rFonts w:ascii="Gabriola" w:eastAsiaTheme="minorEastAsia" w:hAnsi="Gabriola" w:cs="Gabriol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3049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30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49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83049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CabealhoChar">
    <w:name w:val="Cabeçalho Char"/>
    <w:basedOn w:val="Fontepargpadro"/>
    <w:link w:val="Cabealho"/>
    <w:rsid w:val="00830495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nhideWhenUsed/>
    <w:rsid w:val="0083049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RodapChar">
    <w:name w:val="Rodapé Char"/>
    <w:basedOn w:val="Fontepargpadro"/>
    <w:link w:val="Rodap"/>
    <w:rsid w:val="00830495"/>
    <w:rPr>
      <w:rFonts w:eastAsiaTheme="minorEastAsia"/>
      <w:sz w:val="21"/>
      <w:szCs w:val="21"/>
    </w:rPr>
  </w:style>
  <w:style w:type="paragraph" w:styleId="SemEspaamento">
    <w:name w:val="No Spacing"/>
    <w:link w:val="SemEspaamentoChar"/>
    <w:uiPriority w:val="1"/>
    <w:qFormat/>
    <w:rsid w:val="0083049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0495"/>
    <w:rPr>
      <w:rFonts w:eastAsiaTheme="minorEastAsia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830495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830495"/>
    <w:pPr>
      <w:spacing w:after="100" w:line="288" w:lineRule="auto"/>
      <w:ind w:left="220"/>
    </w:pPr>
    <w:rPr>
      <w:rFonts w:eastAsiaTheme="minorEastAsia" w:cs="Times New Roman"/>
      <w:sz w:val="21"/>
      <w:szCs w:val="2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30495"/>
    <w:pPr>
      <w:spacing w:after="100" w:line="288" w:lineRule="auto"/>
    </w:pPr>
    <w:rPr>
      <w:rFonts w:eastAsiaTheme="minorEastAsia" w:cs="Times New Roman"/>
      <w:sz w:val="21"/>
      <w:szCs w:val="21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30495"/>
    <w:pPr>
      <w:spacing w:after="100" w:line="288" w:lineRule="auto"/>
      <w:ind w:left="440"/>
    </w:pPr>
    <w:rPr>
      <w:rFonts w:eastAsiaTheme="minorEastAsia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1"/>
    <w:qFormat/>
    <w:rsid w:val="00830495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830495"/>
    <w:pPr>
      <w:spacing w:after="0" w:line="240" w:lineRule="auto"/>
      <w:ind w:left="220" w:hanging="220"/>
    </w:pPr>
    <w:rPr>
      <w:rFonts w:eastAsiaTheme="minorEastAsia"/>
      <w:sz w:val="21"/>
      <w:szCs w:val="21"/>
    </w:rPr>
  </w:style>
  <w:style w:type="paragraph" w:styleId="Legenda">
    <w:name w:val="caption"/>
    <w:basedOn w:val="Normal"/>
    <w:next w:val="Normal"/>
    <w:unhideWhenUsed/>
    <w:qFormat/>
    <w:rsid w:val="00830495"/>
    <w:pPr>
      <w:spacing w:after="200" w:line="240" w:lineRule="auto"/>
    </w:pPr>
    <w:rPr>
      <w:rFonts w:eastAsiaTheme="minorEastAsia"/>
      <w:b/>
      <w:bCs/>
      <w:smallCaps/>
      <w:color w:val="595959" w:themeColor="text1" w:themeTint="A6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8304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8304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0495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830495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830495"/>
    <w:rPr>
      <w:b/>
      <w:bCs/>
    </w:rPr>
  </w:style>
  <w:style w:type="character" w:styleId="nfase">
    <w:name w:val="Emphasis"/>
    <w:basedOn w:val="Fontepargpadro"/>
    <w:uiPriority w:val="20"/>
    <w:qFormat/>
    <w:rsid w:val="00830495"/>
    <w:rPr>
      <w:i/>
      <w:iCs/>
      <w:color w:val="70AD47" w:themeColor="accent6"/>
    </w:rPr>
  </w:style>
  <w:style w:type="paragraph" w:styleId="Citao">
    <w:name w:val="Quote"/>
    <w:basedOn w:val="Normal"/>
    <w:next w:val="Normal"/>
    <w:link w:val="CitaoChar"/>
    <w:uiPriority w:val="29"/>
    <w:qFormat/>
    <w:rsid w:val="00830495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830495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0495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04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30495"/>
    <w:rPr>
      <w:i/>
      <w:iCs/>
    </w:rPr>
  </w:style>
  <w:style w:type="character" w:styleId="nfaseIntensa">
    <w:name w:val="Intense Emphasis"/>
    <w:basedOn w:val="Fontepargpadro"/>
    <w:uiPriority w:val="21"/>
    <w:qFormat/>
    <w:rsid w:val="0083049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30495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830495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830495"/>
    <w:rPr>
      <w:b/>
      <w:bCs/>
      <w:caps w:val="0"/>
      <w:smallCaps/>
      <w:spacing w:val="7"/>
      <w:sz w:val="21"/>
      <w:szCs w:val="21"/>
    </w:rPr>
  </w:style>
  <w:style w:type="numbering" w:customStyle="1" w:styleId="Semlista11">
    <w:name w:val="Sem lista11"/>
    <w:next w:val="Semlista"/>
    <w:uiPriority w:val="99"/>
    <w:semiHidden/>
    <w:unhideWhenUsed/>
    <w:rsid w:val="00830495"/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83049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830495"/>
    <w:rPr>
      <w:rFonts w:ascii="Tahoma" w:eastAsiaTheme="minorEastAsia" w:hAnsi="Tahoma" w:cs="Tahoma"/>
      <w:sz w:val="16"/>
      <w:szCs w:val="16"/>
    </w:rPr>
  </w:style>
  <w:style w:type="character" w:customStyle="1" w:styleId="a">
    <w:name w:val="a"/>
    <w:basedOn w:val="Fontepargpadro"/>
    <w:rsid w:val="00830495"/>
  </w:style>
  <w:style w:type="character" w:customStyle="1" w:styleId="l6">
    <w:name w:val="l6"/>
    <w:basedOn w:val="Fontepargpadro"/>
    <w:rsid w:val="00830495"/>
  </w:style>
  <w:style w:type="character" w:customStyle="1" w:styleId="l7">
    <w:name w:val="l7"/>
    <w:basedOn w:val="Fontepargpadro"/>
    <w:rsid w:val="00830495"/>
  </w:style>
  <w:style w:type="paragraph" w:customStyle="1" w:styleId="western">
    <w:name w:val="western"/>
    <w:basedOn w:val="Normal"/>
    <w:rsid w:val="0083049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830495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830495"/>
    <w:rPr>
      <w:rFonts w:ascii="Arial" w:eastAsia="Arial" w:hAnsi="Arial" w:cs="Arial"/>
      <w:lang w:val="pt-PT" w:eastAsia="pt-PT" w:bidi="pt-PT"/>
    </w:rPr>
  </w:style>
  <w:style w:type="character" w:customStyle="1" w:styleId="WW8Num1z0">
    <w:name w:val="WW8Num1z0"/>
    <w:rsid w:val="00830495"/>
  </w:style>
  <w:style w:type="character" w:customStyle="1" w:styleId="WW8Num2z0">
    <w:name w:val="WW8Num2z0"/>
    <w:rsid w:val="00830495"/>
    <w:rPr>
      <w:rFonts w:ascii="Symbol" w:hAnsi="Symbol" w:cs="Symbol" w:hint="default"/>
      <w:color w:val="auto"/>
    </w:rPr>
  </w:style>
  <w:style w:type="character" w:customStyle="1" w:styleId="WW8Num3z0">
    <w:name w:val="WW8Num3z0"/>
    <w:rsid w:val="00830495"/>
    <w:rPr>
      <w:rFonts w:ascii="Symbol" w:hAnsi="Symbol" w:cs="Symbol" w:hint="default"/>
    </w:rPr>
  </w:style>
  <w:style w:type="character" w:customStyle="1" w:styleId="WW8Num3z1">
    <w:name w:val="WW8Num3z1"/>
    <w:rsid w:val="00830495"/>
    <w:rPr>
      <w:rFonts w:ascii="Courier New" w:hAnsi="Courier New" w:cs="Courier New" w:hint="default"/>
    </w:rPr>
  </w:style>
  <w:style w:type="character" w:customStyle="1" w:styleId="WW8Num3z2">
    <w:name w:val="WW8Num3z2"/>
    <w:rsid w:val="00830495"/>
    <w:rPr>
      <w:rFonts w:ascii="Wingdings" w:hAnsi="Wingdings" w:cs="Wingdings" w:hint="default"/>
    </w:rPr>
  </w:style>
  <w:style w:type="character" w:customStyle="1" w:styleId="WW8Num4z0">
    <w:name w:val="WW8Num4z0"/>
    <w:rsid w:val="00830495"/>
    <w:rPr>
      <w:rFonts w:ascii="Wingdings" w:hAnsi="Wingdings" w:cs="Wingdings" w:hint="default"/>
    </w:rPr>
  </w:style>
  <w:style w:type="character" w:customStyle="1" w:styleId="WW8Num5z0">
    <w:name w:val="WW8Num5z0"/>
    <w:rsid w:val="00830495"/>
  </w:style>
  <w:style w:type="character" w:customStyle="1" w:styleId="WW8Num5z1">
    <w:name w:val="WW8Num5z1"/>
    <w:rsid w:val="00830495"/>
  </w:style>
  <w:style w:type="character" w:customStyle="1" w:styleId="WW8Num5z2">
    <w:name w:val="WW8Num5z2"/>
    <w:rsid w:val="00830495"/>
  </w:style>
  <w:style w:type="character" w:customStyle="1" w:styleId="WW8Num5z3">
    <w:name w:val="WW8Num5z3"/>
    <w:rsid w:val="00830495"/>
  </w:style>
  <w:style w:type="character" w:customStyle="1" w:styleId="WW8Num5z4">
    <w:name w:val="WW8Num5z4"/>
    <w:rsid w:val="00830495"/>
  </w:style>
  <w:style w:type="character" w:customStyle="1" w:styleId="WW8Num5z5">
    <w:name w:val="WW8Num5z5"/>
    <w:rsid w:val="00830495"/>
  </w:style>
  <w:style w:type="character" w:customStyle="1" w:styleId="WW8Num5z6">
    <w:name w:val="WW8Num5z6"/>
    <w:rsid w:val="00830495"/>
  </w:style>
  <w:style w:type="character" w:customStyle="1" w:styleId="WW8Num5z7">
    <w:name w:val="WW8Num5z7"/>
    <w:rsid w:val="00830495"/>
  </w:style>
  <w:style w:type="character" w:customStyle="1" w:styleId="WW8Num5z8">
    <w:name w:val="WW8Num5z8"/>
    <w:rsid w:val="00830495"/>
  </w:style>
  <w:style w:type="character" w:customStyle="1" w:styleId="WW8Num6z0">
    <w:name w:val="WW8Num6z0"/>
    <w:rsid w:val="00830495"/>
    <w:rPr>
      <w:rFonts w:ascii="Symbol" w:hAnsi="Symbol" w:cs="Symbol" w:hint="default"/>
    </w:rPr>
  </w:style>
  <w:style w:type="character" w:customStyle="1" w:styleId="WW8Num7z0">
    <w:name w:val="WW8Num7z0"/>
    <w:rsid w:val="00830495"/>
  </w:style>
  <w:style w:type="character" w:customStyle="1" w:styleId="WW8Num8z0">
    <w:name w:val="WW8Num8z0"/>
    <w:rsid w:val="00830495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30495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830495"/>
    <w:rPr>
      <w:rFonts w:hint="default"/>
    </w:rPr>
  </w:style>
  <w:style w:type="character" w:customStyle="1" w:styleId="WW8Num11z0">
    <w:name w:val="WW8Num11z0"/>
    <w:rsid w:val="00830495"/>
    <w:rPr>
      <w:rFonts w:ascii="Wingdings" w:hAnsi="Wingdings" w:cs="Wingdings" w:hint="default"/>
    </w:rPr>
  </w:style>
  <w:style w:type="character" w:customStyle="1" w:styleId="WW8Num12z0">
    <w:name w:val="WW8Num12z0"/>
    <w:rsid w:val="00830495"/>
    <w:rPr>
      <w:rFonts w:ascii="Wingdings" w:hAnsi="Wingdings" w:cs="Wingdings" w:hint="default"/>
    </w:rPr>
  </w:style>
  <w:style w:type="character" w:customStyle="1" w:styleId="WW8Num13z0">
    <w:name w:val="WW8Num13z0"/>
    <w:rsid w:val="00830495"/>
    <w:rPr>
      <w:rFonts w:ascii="Symbol" w:hAnsi="Symbol" w:cs="Symbol" w:hint="default"/>
      <w:color w:val="auto"/>
    </w:rPr>
  </w:style>
  <w:style w:type="character" w:customStyle="1" w:styleId="WW8Num14z0">
    <w:name w:val="WW8Num14z0"/>
    <w:rsid w:val="00830495"/>
    <w:rPr>
      <w:rFonts w:hint="default"/>
    </w:rPr>
  </w:style>
  <w:style w:type="character" w:customStyle="1" w:styleId="WW8Num15z0">
    <w:name w:val="WW8Num15z0"/>
    <w:rsid w:val="00830495"/>
    <w:rPr>
      <w:rFonts w:ascii="Wingdings" w:hAnsi="Wingdings" w:cs="Wingdings" w:hint="default"/>
    </w:rPr>
  </w:style>
  <w:style w:type="character" w:customStyle="1" w:styleId="WW8NumSt5z0">
    <w:name w:val="WW8NumSt5z0"/>
    <w:rsid w:val="00830495"/>
    <w:rPr>
      <w:rFonts w:ascii="Symbol" w:hAnsi="Symbol" w:cs="Symbol" w:hint="default"/>
    </w:rPr>
  </w:style>
  <w:style w:type="character" w:customStyle="1" w:styleId="WW8NumSt16z0">
    <w:name w:val="WW8NumSt16z0"/>
    <w:rsid w:val="00830495"/>
    <w:rPr>
      <w:rFonts w:ascii="Wingdings" w:hAnsi="Wingdings" w:cs="Wingdings" w:hint="default"/>
      <w:sz w:val="30"/>
    </w:rPr>
  </w:style>
  <w:style w:type="character" w:customStyle="1" w:styleId="Fontepargpadro1">
    <w:name w:val="Fonte parág. padrão1"/>
    <w:rsid w:val="00830495"/>
  </w:style>
  <w:style w:type="character" w:styleId="Nmerodepgina">
    <w:name w:val="page number"/>
    <w:basedOn w:val="Fontepargpadro1"/>
    <w:rsid w:val="00830495"/>
  </w:style>
  <w:style w:type="character" w:styleId="HiperlinkVisitado">
    <w:name w:val="FollowedHyperlink"/>
    <w:basedOn w:val="Fontepargpadro1"/>
    <w:rsid w:val="00830495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830495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Lista">
    <w:name w:val="List"/>
    <w:basedOn w:val="Corpodetexto"/>
    <w:rsid w:val="00830495"/>
    <w:pPr>
      <w:widowControl/>
      <w:suppressAutoHyphens/>
      <w:autoSpaceDE/>
      <w:autoSpaceDN/>
      <w:ind w:left="0"/>
    </w:pPr>
    <w:rPr>
      <w:rFonts w:ascii="Times New Roman" w:eastAsia="Times New Roman" w:hAnsi="Times New Roman" w:cs="Lucida Sans"/>
      <w:color w:val="000000"/>
      <w:sz w:val="24"/>
      <w:szCs w:val="20"/>
      <w:lang w:val="pt-BR" w:eastAsia="zh-CN" w:bidi="ar-SA"/>
    </w:rPr>
  </w:style>
  <w:style w:type="paragraph" w:customStyle="1" w:styleId="ndice">
    <w:name w:val="Índice"/>
    <w:basedOn w:val="Normal"/>
    <w:rsid w:val="0083049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Recuonormal1">
    <w:name w:val="Recuo normal1"/>
    <w:basedOn w:val="Normal"/>
    <w:rsid w:val="008304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adro">
    <w:name w:val="Texto padrão"/>
    <w:basedOn w:val="Normal"/>
    <w:rsid w:val="008304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30495"/>
    <w:pPr>
      <w:suppressAutoHyphens/>
      <w:spacing w:after="0" w:line="240" w:lineRule="auto"/>
      <w:ind w:right="-518" w:firstLine="567"/>
      <w:jc w:val="both"/>
    </w:pPr>
    <w:rPr>
      <w:rFonts w:ascii="News Gothic MT" w:eastAsia="Times New Roman" w:hAnsi="News Gothic MT" w:cs="News Gothic MT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30495"/>
    <w:rPr>
      <w:rFonts w:ascii="News Gothic MT" w:eastAsia="Times New Roman" w:hAnsi="News Gothic MT" w:cs="News Gothic MT"/>
      <w:sz w:val="24"/>
      <w:szCs w:val="20"/>
      <w:lang w:eastAsia="zh-CN"/>
    </w:rPr>
  </w:style>
  <w:style w:type="paragraph" w:customStyle="1" w:styleId="Contedodatabela">
    <w:name w:val="Conteúdo da tabela"/>
    <w:basedOn w:val="Normal"/>
    <w:rsid w:val="008304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830495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30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830495"/>
    <w:pPr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83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830495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30495"/>
    <w:rPr>
      <w:rFonts w:ascii="Segoe UI" w:eastAsiaTheme="minorEastAsia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59"/>
    <w:rsid w:val="008304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8304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7E06-1B3F-46A3-9A4B-DE185B61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122</Pages>
  <Words>22484</Words>
  <Characters>121415</Characters>
  <Application>Microsoft Office Word</Application>
  <DocSecurity>0</DocSecurity>
  <Lines>1011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2</cp:revision>
  <dcterms:created xsi:type="dcterms:W3CDTF">2021-10-22T18:28:00Z</dcterms:created>
  <dcterms:modified xsi:type="dcterms:W3CDTF">2021-10-22T19:06:00Z</dcterms:modified>
</cp:coreProperties>
</file>